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4E816" w14:textId="77777777" w:rsidR="004D49BA" w:rsidRDefault="004D49BA" w:rsidP="004D49BA">
      <w:pPr>
        <w:jc w:val="center"/>
        <w:rPr>
          <w:rFonts w:ascii="Tahoma" w:hAnsi="Tahoma" w:cs="Tahoma"/>
          <w:b/>
          <w:sz w:val="40"/>
          <w:szCs w:val="40"/>
          <w:u w:val="single"/>
        </w:rPr>
      </w:pPr>
      <w:bookmarkStart w:id="0" w:name="_GoBack"/>
      <w:bookmarkEnd w:id="0"/>
      <w:r w:rsidRPr="004D49BA">
        <w:rPr>
          <w:rFonts w:ascii="Tahoma" w:hAnsi="Tahoma" w:cs="Tahoma"/>
          <w:b/>
          <w:noProof/>
          <w:sz w:val="40"/>
          <w:szCs w:val="40"/>
          <w:lang w:val="en-US"/>
        </w:rPr>
        <w:drawing>
          <wp:anchor distT="0" distB="0" distL="114300" distR="114300" simplePos="0" relativeHeight="251659776" behindDoc="1" locked="0" layoutInCell="1" allowOverlap="1" wp14:anchorId="523C66D9" wp14:editId="31BEBAE7">
            <wp:simplePos x="0" y="0"/>
            <wp:positionH relativeFrom="column">
              <wp:posOffset>-247650</wp:posOffset>
            </wp:positionH>
            <wp:positionV relativeFrom="paragraph">
              <wp:posOffset>13970</wp:posOffset>
            </wp:positionV>
            <wp:extent cx="1695450" cy="1695450"/>
            <wp:effectExtent l="0" t="0" r="0" b="0"/>
            <wp:wrapTight wrapText="bothSides">
              <wp:wrapPolygon edited="0">
                <wp:start x="0" y="0"/>
                <wp:lineTo x="0" y="21357"/>
                <wp:lineTo x="21357" y="21357"/>
                <wp:lineTo x="213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GYC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49BA">
        <w:rPr>
          <w:rFonts w:ascii="Tahoma" w:hAnsi="Tahoma" w:cs="Tahoma"/>
          <w:b/>
          <w:sz w:val="40"/>
          <w:szCs w:val="40"/>
          <w:u w:val="single"/>
        </w:rPr>
        <w:t xml:space="preserve">Dublin and Glendalough </w:t>
      </w:r>
    </w:p>
    <w:p w14:paraId="79EF131D" w14:textId="7DCAF20D" w:rsidR="004D49BA" w:rsidRPr="004D49BA" w:rsidRDefault="004D49BA" w:rsidP="004D49BA">
      <w:pPr>
        <w:jc w:val="center"/>
        <w:rPr>
          <w:rFonts w:ascii="Tahoma" w:hAnsi="Tahoma" w:cs="Tahoma"/>
          <w:b/>
          <w:sz w:val="40"/>
          <w:szCs w:val="40"/>
          <w:u w:val="single"/>
        </w:rPr>
      </w:pPr>
      <w:r w:rsidRPr="004D49BA">
        <w:rPr>
          <w:rFonts w:ascii="Tahoma" w:hAnsi="Tahoma" w:cs="Tahoma"/>
          <w:b/>
          <w:sz w:val="40"/>
          <w:szCs w:val="40"/>
          <w:u w:val="single"/>
        </w:rPr>
        <w:t>Diocesan Youth Council</w:t>
      </w:r>
    </w:p>
    <w:p w14:paraId="531470E8" w14:textId="77777777" w:rsidR="004D49BA" w:rsidRPr="00E6575A" w:rsidRDefault="004D49BA" w:rsidP="004D49BA">
      <w:pPr>
        <w:pBdr>
          <w:bottom w:val="single" w:sz="12" w:space="1" w:color="auto"/>
        </w:pBdr>
        <w:rPr>
          <w:rFonts w:ascii="Tahoma" w:hAnsi="Tahoma" w:cs="Tahoma"/>
        </w:rPr>
      </w:pPr>
      <w:r w:rsidRPr="007E47B4">
        <w:rPr>
          <w:rFonts w:ascii="Tahoma" w:eastAsia="Times New Roman" w:hAnsi="Tahoma" w:cs="Tahoma"/>
          <w:sz w:val="28"/>
          <w:szCs w:val="28"/>
        </w:rPr>
        <w:t>To see all church communities in Dublin &amp; Glendalough full of young people who are actively developing and growing in their faith in God</w:t>
      </w:r>
      <w:r w:rsidRPr="00E6575A">
        <w:rPr>
          <w:rFonts w:ascii="Tahoma" w:eastAsia="Times New Roman" w:hAnsi="Tahoma" w:cs="Tahoma"/>
        </w:rPr>
        <w:t>.</w:t>
      </w:r>
    </w:p>
    <w:p w14:paraId="27CCE161" w14:textId="77777777" w:rsidR="004D49BA" w:rsidRDefault="004D49BA" w:rsidP="00BE5454">
      <w:pPr>
        <w:jc w:val="center"/>
      </w:pPr>
    </w:p>
    <w:sdt>
      <w:sdtPr>
        <w:rPr>
          <w:highlight w:val="yellow"/>
        </w:rPr>
        <w:id w:val="-1856947191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color w:val="auto"/>
          <w:szCs w:val="20"/>
          <w:highlight w:val="none"/>
        </w:rPr>
      </w:sdtEndPr>
      <w:sdtContent>
        <w:p w14:paraId="6DABC286" w14:textId="77777777" w:rsidR="004D49BA" w:rsidRPr="007E47B4" w:rsidRDefault="004D49BA" w:rsidP="00BE5454">
          <w:pPr>
            <w:jc w:val="center"/>
            <w:rPr>
              <w:highlight w:val="yellow"/>
            </w:rPr>
          </w:pPr>
        </w:p>
        <w:p w14:paraId="3094B68B" w14:textId="0EC3193C" w:rsidR="00BE5454" w:rsidRPr="007E47B4" w:rsidRDefault="00BE5454" w:rsidP="00BE5454">
          <w:pPr>
            <w:jc w:val="center"/>
            <w:rPr>
              <w:color w:val="60186A"/>
              <w:sz w:val="72"/>
            </w:rPr>
          </w:pPr>
          <w:r w:rsidRPr="007E47B4">
            <w:rPr>
              <w:color w:val="60186A"/>
              <w:sz w:val="72"/>
            </w:rPr>
            <w:t>APPLICATION PACK</w:t>
          </w:r>
        </w:p>
        <w:p w14:paraId="542BC644" w14:textId="77777777" w:rsidR="00BE5454" w:rsidRPr="007E47B4" w:rsidRDefault="00BE5454" w:rsidP="00BE5454">
          <w:pPr>
            <w:jc w:val="center"/>
            <w:rPr>
              <w:color w:val="60186A"/>
              <w:sz w:val="56"/>
            </w:rPr>
          </w:pPr>
          <w:r w:rsidRPr="007E47B4">
            <w:rPr>
              <w:color w:val="60186A"/>
              <w:sz w:val="56"/>
            </w:rPr>
            <w:t>FOR THE POST OF:</w:t>
          </w:r>
        </w:p>
        <w:p w14:paraId="1A6808DC" w14:textId="37B5255C" w:rsidR="00BE5454" w:rsidRPr="00AE63C5" w:rsidRDefault="004D49BA" w:rsidP="004D49BA">
          <w:pPr>
            <w:pBdr>
              <w:top w:val="single" w:sz="36" w:space="0" w:color="800080"/>
              <w:left w:val="single" w:sz="36" w:space="0" w:color="800080"/>
              <w:bottom w:val="single" w:sz="36" w:space="0" w:color="800080"/>
              <w:right w:val="single" w:sz="36" w:space="0" w:color="800080"/>
            </w:pBdr>
            <w:shd w:val="clear" w:color="auto" w:fill="800080"/>
            <w:jc w:val="center"/>
            <w:rPr>
              <w:color w:val="FEFFFE"/>
              <w:sz w:val="56"/>
              <w:szCs w:val="56"/>
            </w:rPr>
          </w:pPr>
          <w:r w:rsidRPr="00AE63C5">
            <w:rPr>
              <w:color w:val="FEFFFE"/>
              <w:sz w:val="56"/>
              <w:szCs w:val="56"/>
            </w:rPr>
            <w:t xml:space="preserve">Dublin and Glendalough </w:t>
          </w:r>
        </w:p>
        <w:p w14:paraId="3B66F9BD" w14:textId="2C96BEE8" w:rsidR="004D49BA" w:rsidRPr="00AE63C5" w:rsidRDefault="004D49BA" w:rsidP="004D49BA">
          <w:pPr>
            <w:pBdr>
              <w:top w:val="single" w:sz="36" w:space="0" w:color="800080"/>
              <w:left w:val="single" w:sz="36" w:space="0" w:color="800080"/>
              <w:bottom w:val="single" w:sz="36" w:space="0" w:color="800080"/>
              <w:right w:val="single" w:sz="36" w:space="0" w:color="800080"/>
            </w:pBdr>
            <w:shd w:val="clear" w:color="auto" w:fill="800080"/>
            <w:jc w:val="center"/>
            <w:rPr>
              <w:color w:val="FEFFFE"/>
              <w:sz w:val="56"/>
              <w:szCs w:val="56"/>
            </w:rPr>
          </w:pPr>
          <w:r w:rsidRPr="00AE63C5">
            <w:rPr>
              <w:color w:val="FEFFFE"/>
              <w:sz w:val="56"/>
              <w:szCs w:val="56"/>
            </w:rPr>
            <w:t>Diocesan Youth Ministry Development Officer</w:t>
          </w:r>
        </w:p>
        <w:p w14:paraId="24289619" w14:textId="742AEAA3" w:rsidR="00BE5454" w:rsidRPr="00AE63C5" w:rsidRDefault="00BE5454" w:rsidP="00BE5454">
          <w:pPr>
            <w:pBdr>
              <w:top w:val="single" w:sz="36" w:space="0" w:color="800080"/>
              <w:left w:val="single" w:sz="36" w:space="0" w:color="800080"/>
              <w:bottom w:val="single" w:sz="36" w:space="0" w:color="800080"/>
              <w:right w:val="single" w:sz="36" w:space="0" w:color="800080"/>
            </w:pBdr>
            <w:shd w:val="clear" w:color="auto" w:fill="800080"/>
            <w:jc w:val="center"/>
            <w:rPr>
              <w:color w:val="FEFFFE"/>
              <w:sz w:val="56"/>
              <w:szCs w:val="56"/>
            </w:rPr>
          </w:pPr>
          <w:r w:rsidRPr="00AE63C5">
            <w:rPr>
              <w:color w:val="FEFFFE"/>
              <w:sz w:val="56"/>
              <w:szCs w:val="56"/>
            </w:rPr>
            <w:t>Full-time</w:t>
          </w:r>
          <w:r w:rsidR="00AE63C5">
            <w:rPr>
              <w:color w:val="FEFFFE"/>
              <w:sz w:val="56"/>
              <w:szCs w:val="56"/>
            </w:rPr>
            <w:t xml:space="preserve"> 3 year contract</w:t>
          </w:r>
        </w:p>
        <w:p w14:paraId="7F82772F" w14:textId="77777777" w:rsidR="00AE63C5" w:rsidRDefault="00AE63C5" w:rsidP="004621F0">
          <w:pPr>
            <w:pStyle w:val="Footer"/>
            <w:rPr>
              <w:rFonts w:ascii="Arial" w:hAnsi="Arial" w:cs="Arial"/>
              <w:sz w:val="28"/>
              <w:szCs w:val="28"/>
            </w:rPr>
          </w:pPr>
        </w:p>
        <w:p w14:paraId="4D68D137" w14:textId="2D7869E0" w:rsidR="004621F0" w:rsidRPr="0044691A" w:rsidRDefault="004621F0" w:rsidP="004621F0">
          <w:pPr>
            <w:pStyle w:val="Footer"/>
            <w:rPr>
              <w:rFonts w:ascii="Arial" w:hAnsi="Arial" w:cs="Arial"/>
              <w:sz w:val="28"/>
              <w:szCs w:val="28"/>
              <w:lang w:val="en-IE"/>
            </w:rPr>
          </w:pPr>
          <w:r w:rsidRPr="0044691A">
            <w:rPr>
              <w:rFonts w:ascii="Arial" w:hAnsi="Arial" w:cs="Arial"/>
              <w:sz w:val="28"/>
              <w:szCs w:val="28"/>
            </w:rPr>
            <w:t>Pl</w:t>
          </w:r>
          <w:r>
            <w:rPr>
              <w:rFonts w:ascii="Arial" w:hAnsi="Arial" w:cs="Arial"/>
              <w:sz w:val="28"/>
              <w:szCs w:val="28"/>
            </w:rPr>
            <w:t>ease send completed forms to:</w:t>
          </w:r>
        </w:p>
        <w:p w14:paraId="492F0B0A" w14:textId="77777777" w:rsidR="004621F0" w:rsidRPr="0044691A" w:rsidRDefault="004621F0" w:rsidP="004621F0">
          <w:pPr>
            <w:pStyle w:val="Footer"/>
            <w:rPr>
              <w:rFonts w:ascii="Arial" w:hAnsi="Arial" w:cs="Arial"/>
              <w:sz w:val="28"/>
              <w:szCs w:val="28"/>
              <w:lang w:val="en-IE"/>
            </w:rPr>
          </w:pPr>
        </w:p>
        <w:p w14:paraId="2CC75EB1" w14:textId="521A913F" w:rsidR="004621F0" w:rsidRPr="0044691A" w:rsidRDefault="004621F0" w:rsidP="004621F0">
          <w:pPr>
            <w:pStyle w:val="Footer"/>
            <w:rPr>
              <w:rFonts w:ascii="Arial" w:hAnsi="Arial" w:cs="Arial"/>
              <w:sz w:val="28"/>
              <w:szCs w:val="28"/>
              <w:lang w:val="en-IE"/>
            </w:rPr>
          </w:pPr>
          <w:r w:rsidRPr="0044691A">
            <w:rPr>
              <w:rFonts w:ascii="Arial" w:hAnsi="Arial" w:cs="Arial"/>
              <w:sz w:val="28"/>
              <w:szCs w:val="28"/>
              <w:lang w:val="en-IE"/>
            </w:rPr>
            <w:t xml:space="preserve">Dublin and Glendalough Youth Council, Diocesan Office, Church of Ireland House, Church Avenue, </w:t>
          </w:r>
          <w:proofErr w:type="spellStart"/>
          <w:r w:rsidRPr="0044691A">
            <w:rPr>
              <w:rFonts w:ascii="Arial" w:hAnsi="Arial" w:cs="Arial"/>
              <w:sz w:val="28"/>
              <w:szCs w:val="28"/>
              <w:lang w:val="en-IE"/>
            </w:rPr>
            <w:t>Rathmines</w:t>
          </w:r>
          <w:proofErr w:type="spellEnd"/>
          <w:r w:rsidRPr="0044691A">
            <w:rPr>
              <w:rFonts w:ascii="Arial" w:hAnsi="Arial" w:cs="Arial"/>
              <w:sz w:val="28"/>
              <w:szCs w:val="28"/>
              <w:lang w:val="en-IE"/>
            </w:rPr>
            <w:t>, Dublin 6 by Friday, 22</w:t>
          </w:r>
          <w:r w:rsidRPr="0044691A">
            <w:rPr>
              <w:rFonts w:ascii="Arial" w:hAnsi="Arial" w:cs="Arial"/>
              <w:sz w:val="28"/>
              <w:szCs w:val="28"/>
              <w:vertAlign w:val="superscript"/>
              <w:lang w:val="en-IE"/>
            </w:rPr>
            <w:t>nd</w:t>
          </w:r>
          <w:r w:rsidRPr="0044691A">
            <w:rPr>
              <w:rFonts w:ascii="Arial" w:hAnsi="Arial" w:cs="Arial"/>
              <w:sz w:val="28"/>
              <w:szCs w:val="28"/>
              <w:lang w:val="en-IE"/>
            </w:rPr>
            <w:t xml:space="preserve"> April</w:t>
          </w:r>
          <w:r w:rsidR="00AE63C5">
            <w:rPr>
              <w:rFonts w:ascii="Arial" w:hAnsi="Arial" w:cs="Arial"/>
              <w:sz w:val="28"/>
              <w:szCs w:val="28"/>
              <w:lang w:val="en-IE"/>
            </w:rPr>
            <w:t xml:space="preserve"> 2017</w:t>
          </w:r>
          <w:r w:rsidRPr="0044691A">
            <w:rPr>
              <w:rFonts w:ascii="Arial" w:hAnsi="Arial" w:cs="Arial"/>
              <w:sz w:val="28"/>
              <w:szCs w:val="28"/>
              <w:lang w:val="en-IE"/>
            </w:rPr>
            <w:t>.</w:t>
          </w:r>
        </w:p>
        <w:p w14:paraId="7BCEEDA1" w14:textId="77777777" w:rsidR="004621F0" w:rsidRDefault="004621F0" w:rsidP="004621F0">
          <w:pPr>
            <w:rPr>
              <w:rFonts w:ascii="Arial" w:hAnsi="Arial" w:cs="Arial"/>
              <w:sz w:val="28"/>
              <w:szCs w:val="28"/>
            </w:rPr>
          </w:pPr>
        </w:p>
        <w:p w14:paraId="2D720C1C" w14:textId="6B37BC0B" w:rsidR="004621F0" w:rsidRPr="0044691A" w:rsidRDefault="004621F0" w:rsidP="004621F0">
          <w:pPr>
            <w:rPr>
              <w:rFonts w:ascii="Arial" w:hAnsi="Arial" w:cs="Arial"/>
              <w:sz w:val="28"/>
              <w:szCs w:val="28"/>
            </w:rPr>
          </w:pPr>
          <w:r w:rsidRPr="0044691A">
            <w:rPr>
              <w:rFonts w:ascii="Arial" w:hAnsi="Arial" w:cs="Arial"/>
              <w:sz w:val="28"/>
              <w:szCs w:val="28"/>
            </w:rPr>
            <w:t xml:space="preserve">Interview date: </w:t>
          </w:r>
          <w:r w:rsidR="00BF3D32">
            <w:rPr>
              <w:rFonts w:ascii="Arial" w:hAnsi="Arial" w:cs="Arial"/>
              <w:sz w:val="28"/>
              <w:szCs w:val="28"/>
            </w:rPr>
            <w:t xml:space="preserve"> week beginning 8</w:t>
          </w:r>
          <w:r w:rsidR="00BF3D32" w:rsidRPr="00BF3D32">
            <w:rPr>
              <w:rFonts w:ascii="Arial" w:hAnsi="Arial" w:cs="Arial"/>
              <w:sz w:val="28"/>
              <w:szCs w:val="28"/>
              <w:vertAlign w:val="superscript"/>
            </w:rPr>
            <w:t>th</w:t>
          </w:r>
          <w:r w:rsidR="00BF3D32">
            <w:rPr>
              <w:rFonts w:ascii="Arial" w:hAnsi="Arial" w:cs="Arial"/>
              <w:sz w:val="28"/>
              <w:szCs w:val="28"/>
            </w:rPr>
            <w:t xml:space="preserve"> </w:t>
          </w:r>
          <w:r w:rsidRPr="0044691A">
            <w:rPr>
              <w:rFonts w:ascii="Arial" w:hAnsi="Arial" w:cs="Arial"/>
              <w:sz w:val="28"/>
              <w:szCs w:val="28"/>
            </w:rPr>
            <w:t>May 2017</w:t>
          </w:r>
        </w:p>
        <w:p w14:paraId="23D7C763" w14:textId="2808E35A" w:rsidR="005F2360" w:rsidRDefault="005F2360" w:rsidP="00BE5454">
          <w:pPr>
            <w:jc w:val="center"/>
            <w:rPr>
              <w:sz w:val="40"/>
            </w:rPr>
          </w:pPr>
        </w:p>
        <w:p w14:paraId="7806CAFC" w14:textId="37A616D7" w:rsidR="005F2360" w:rsidRDefault="005F2360" w:rsidP="00BE5454">
          <w:pPr>
            <w:jc w:val="center"/>
            <w:rPr>
              <w:sz w:val="40"/>
            </w:rPr>
          </w:pPr>
        </w:p>
        <w:p w14:paraId="79C70228" w14:textId="62AAA061" w:rsidR="005F2360" w:rsidRDefault="005F2360" w:rsidP="00BE5454">
          <w:pPr>
            <w:jc w:val="center"/>
            <w:rPr>
              <w:sz w:val="40"/>
            </w:rPr>
          </w:pPr>
        </w:p>
        <w:tbl>
          <w:tblPr>
            <w:tblW w:w="10514" w:type="dxa"/>
            <w:tblBorders>
              <w:top w:val="single" w:sz="4" w:space="0" w:color="auto"/>
              <w:bottom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040"/>
            <w:gridCol w:w="9"/>
            <w:gridCol w:w="7465"/>
          </w:tblGrid>
          <w:tr w:rsidR="00DA16C6" w:rsidRPr="00E4680F" w14:paraId="3A089F5E" w14:textId="77777777" w:rsidTr="00A04CCD">
            <w:trPr>
              <w:gridAfter w:val="2"/>
              <w:wAfter w:w="7474" w:type="dxa"/>
              <w:trHeight w:val="151"/>
            </w:trPr>
            <w:tc>
              <w:tcPr>
                <w:tcW w:w="3040" w:type="dxa"/>
                <w:tcBorders>
                  <w:bottom w:val="single" w:sz="4" w:space="0" w:color="auto"/>
                </w:tcBorders>
                <w:shd w:val="clear" w:color="auto" w:fill="D9D9D9"/>
              </w:tcPr>
              <w:p w14:paraId="24BE77DA" w14:textId="77777777" w:rsidR="00DA16C6" w:rsidRPr="00E4680F" w:rsidRDefault="00DA16C6" w:rsidP="00A04CCD">
                <w:p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textAlignment w:val="baseline"/>
                  <w:rPr>
                    <w:rFonts w:ascii="Arial" w:eastAsia="Times New Roman" w:hAnsi="Arial" w:cs="Arial"/>
                    <w:b/>
                    <w:color w:val="auto"/>
                    <w:sz w:val="24"/>
                  </w:rPr>
                </w:pPr>
                <w:r w:rsidRPr="00E4680F">
                  <w:rPr>
                    <w:rFonts w:ascii="Arial" w:eastAsia="Times New Roman" w:hAnsi="Arial" w:cs="Arial"/>
                    <w:color w:val="auto"/>
                    <w:sz w:val="24"/>
                    <w:szCs w:val="20"/>
                  </w:rPr>
                  <w:lastRenderedPageBreak/>
                  <w:br w:type="page"/>
                </w:r>
                <w:r w:rsidRPr="00E4680F">
                  <w:rPr>
                    <w:rFonts w:ascii="Arial" w:eastAsia="Times New Roman" w:hAnsi="Arial" w:cs="Arial"/>
                    <w:b/>
                    <w:color w:val="auto"/>
                    <w:sz w:val="20"/>
                  </w:rPr>
                  <w:t>Applicant’s Personal Details</w:t>
                </w:r>
              </w:p>
            </w:tc>
          </w:tr>
          <w:tr w:rsidR="00DA16C6" w:rsidRPr="00E4680F" w14:paraId="1A70C80A" w14:textId="77777777" w:rsidTr="00A04CCD">
            <w:trPr>
              <w:trHeight w:val="720"/>
            </w:trPr>
            <w:tc>
              <w:tcPr>
                <w:tcW w:w="3049" w:type="dxa"/>
                <w:gridSpan w:val="2"/>
                <w:tcBorders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7D6A353" w14:textId="77777777" w:rsidR="00DA16C6" w:rsidRPr="00E4680F" w:rsidRDefault="00DA16C6" w:rsidP="00A04CCD">
                <w:pPr>
                  <w:overflowPunct w:val="0"/>
                  <w:autoSpaceDE w:val="0"/>
                  <w:autoSpaceDN w:val="0"/>
                  <w:adjustRightInd w:val="0"/>
                  <w:spacing w:before="120" w:after="120"/>
                  <w:textAlignment w:val="baseline"/>
                  <w:rPr>
                    <w:rFonts w:ascii="Arial" w:eastAsia="Times New Roman" w:hAnsi="Arial" w:cs="Arial"/>
                    <w:color w:val="auto"/>
                    <w:szCs w:val="20"/>
                  </w:rPr>
                </w:pPr>
                <w:r w:rsidRPr="00E4680F">
                  <w:rPr>
                    <w:rFonts w:ascii="Arial" w:eastAsia="Times New Roman" w:hAnsi="Arial" w:cs="Arial"/>
                    <w:color w:val="auto"/>
                    <w:szCs w:val="20"/>
                  </w:rPr>
                  <w:t>Name</w:t>
                </w:r>
              </w:p>
            </w:tc>
            <w:tc>
              <w:tcPr>
                <w:tcW w:w="7465" w:type="dxa"/>
                <w:tcBorders>
                  <w:left w:val="dotted" w:sz="4" w:space="0" w:color="auto"/>
                  <w:bottom w:val="dotted" w:sz="4" w:space="0" w:color="auto"/>
                </w:tcBorders>
              </w:tcPr>
              <w:p w14:paraId="0044A09E" w14:textId="77777777" w:rsidR="00DA16C6" w:rsidRDefault="00DA16C6" w:rsidP="00A04CC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textAlignment w:val="baseline"/>
                  <w:rPr>
                    <w:rFonts w:ascii="Arial" w:hAnsi="Arial" w:cs="Arial"/>
                    <w:b/>
                  </w:rPr>
                </w:pPr>
              </w:p>
              <w:p w14:paraId="63D26B71" w14:textId="77777777" w:rsidR="00DA16C6" w:rsidRPr="00E4680F" w:rsidRDefault="00DA16C6" w:rsidP="00A04CC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color w:val="auto"/>
                    <w:szCs w:val="20"/>
                  </w:rPr>
                </w:pPr>
              </w:p>
            </w:tc>
          </w:tr>
          <w:tr w:rsidR="00DA16C6" w:rsidRPr="00E4680F" w14:paraId="6D24EBCF" w14:textId="77777777" w:rsidTr="00A04CCD">
            <w:trPr>
              <w:trHeight w:val="1840"/>
            </w:trPr>
            <w:tc>
              <w:tcPr>
                <w:tcW w:w="3049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3B6DE67" w14:textId="77777777" w:rsidR="00DA16C6" w:rsidRPr="00E4680F" w:rsidRDefault="00DA16C6" w:rsidP="00A04CCD">
                <w:pPr>
                  <w:overflowPunct w:val="0"/>
                  <w:autoSpaceDE w:val="0"/>
                  <w:autoSpaceDN w:val="0"/>
                  <w:adjustRightInd w:val="0"/>
                  <w:spacing w:before="120" w:after="120"/>
                  <w:textAlignment w:val="baseline"/>
                  <w:rPr>
                    <w:rFonts w:ascii="Arial" w:eastAsia="Times New Roman" w:hAnsi="Arial" w:cs="Arial"/>
                    <w:color w:val="auto"/>
                    <w:szCs w:val="20"/>
                  </w:rPr>
                </w:pPr>
                <w:r w:rsidRPr="00E4680F">
                  <w:rPr>
                    <w:rFonts w:ascii="Arial" w:eastAsia="Times New Roman" w:hAnsi="Arial" w:cs="Arial"/>
                    <w:color w:val="auto"/>
                    <w:szCs w:val="20"/>
                  </w:rPr>
                  <w:t>Correspondence Address</w:t>
                </w:r>
              </w:p>
            </w:tc>
            <w:tc>
              <w:tcPr>
                <w:tcW w:w="7465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</w:tcPr>
              <w:p w14:paraId="497F0D27" w14:textId="77777777" w:rsidR="00DA16C6" w:rsidRDefault="00DA16C6" w:rsidP="00A04CCD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</w:p>
              <w:p w14:paraId="2A287533" w14:textId="77777777" w:rsidR="00DA16C6" w:rsidRPr="00E4680F" w:rsidRDefault="00DA16C6" w:rsidP="00A04CC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color w:val="auto"/>
                    <w:szCs w:val="20"/>
                  </w:rPr>
                </w:pPr>
              </w:p>
            </w:tc>
          </w:tr>
          <w:tr w:rsidR="00DA16C6" w:rsidRPr="00E4680F" w14:paraId="35527306" w14:textId="77777777" w:rsidTr="00A04CCD">
            <w:trPr>
              <w:trHeight w:val="720"/>
            </w:trPr>
            <w:tc>
              <w:tcPr>
                <w:tcW w:w="3049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C774C93" w14:textId="77777777" w:rsidR="00DA16C6" w:rsidRPr="00E4680F" w:rsidRDefault="00DA16C6" w:rsidP="00A04CCD">
                <w:pPr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  <w:rPr>
                    <w:rFonts w:ascii="Arial" w:eastAsia="Times New Roman" w:hAnsi="Arial" w:cs="Arial"/>
                    <w:color w:val="auto"/>
                    <w:szCs w:val="20"/>
                  </w:rPr>
                </w:pPr>
                <w:r w:rsidRPr="00E4680F">
                  <w:rPr>
                    <w:rFonts w:ascii="Arial" w:eastAsia="Times New Roman" w:hAnsi="Arial" w:cs="Arial"/>
                    <w:color w:val="auto"/>
                    <w:szCs w:val="20"/>
                  </w:rPr>
                  <w:t>Mobile Phone No</w:t>
                </w:r>
              </w:p>
            </w:tc>
            <w:tc>
              <w:tcPr>
                <w:tcW w:w="7465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</w:tcPr>
              <w:p w14:paraId="47C17E4A" w14:textId="77777777" w:rsidR="00DA16C6" w:rsidRPr="00E4680F" w:rsidRDefault="00DA16C6" w:rsidP="00A04CC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color w:val="auto"/>
                    <w:szCs w:val="20"/>
                  </w:rPr>
                </w:pPr>
              </w:p>
              <w:p w14:paraId="6516C362" w14:textId="77777777" w:rsidR="00DA16C6" w:rsidRPr="00E4680F" w:rsidRDefault="00DA16C6" w:rsidP="00A04CC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color w:val="auto"/>
                    <w:szCs w:val="20"/>
                  </w:rPr>
                </w:pPr>
              </w:p>
            </w:tc>
          </w:tr>
          <w:tr w:rsidR="00DA16C6" w:rsidRPr="00E4680F" w14:paraId="17D32578" w14:textId="77777777" w:rsidTr="00A04CCD">
            <w:trPr>
              <w:trHeight w:val="720"/>
            </w:trPr>
            <w:tc>
              <w:tcPr>
                <w:tcW w:w="3049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71380A7" w14:textId="77777777" w:rsidR="00DA16C6" w:rsidRPr="00E4680F" w:rsidRDefault="00DA16C6" w:rsidP="00A04CCD">
                <w:pPr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  <w:rPr>
                    <w:rFonts w:ascii="Arial" w:eastAsia="Times New Roman" w:hAnsi="Arial" w:cs="Arial"/>
                    <w:color w:val="auto"/>
                    <w:szCs w:val="20"/>
                  </w:rPr>
                </w:pPr>
                <w:r w:rsidRPr="00E4680F">
                  <w:rPr>
                    <w:rFonts w:ascii="Arial" w:eastAsia="Times New Roman" w:hAnsi="Arial" w:cs="Arial"/>
                    <w:color w:val="auto"/>
                    <w:szCs w:val="20"/>
                  </w:rPr>
                  <w:t>Landline No</w:t>
                </w:r>
              </w:p>
            </w:tc>
            <w:tc>
              <w:tcPr>
                <w:tcW w:w="7465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</w:tcPr>
              <w:p w14:paraId="023B477C" w14:textId="77777777" w:rsidR="00DA16C6" w:rsidRPr="00E4680F" w:rsidRDefault="00DA16C6" w:rsidP="00A04CC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color w:val="auto"/>
                    <w:szCs w:val="20"/>
                  </w:rPr>
                </w:pPr>
              </w:p>
              <w:p w14:paraId="37321818" w14:textId="77777777" w:rsidR="00DA16C6" w:rsidRPr="00E4680F" w:rsidRDefault="00DA16C6" w:rsidP="00A04CC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color w:val="auto"/>
                    <w:szCs w:val="20"/>
                  </w:rPr>
                </w:pPr>
              </w:p>
            </w:tc>
          </w:tr>
          <w:tr w:rsidR="00DA16C6" w:rsidRPr="00E4680F" w14:paraId="7305E02F" w14:textId="77777777" w:rsidTr="00A04CCD">
            <w:trPr>
              <w:trHeight w:val="921"/>
            </w:trPr>
            <w:tc>
              <w:tcPr>
                <w:tcW w:w="3049" w:type="dxa"/>
                <w:gridSpan w:val="2"/>
                <w:tcBorders>
                  <w:top w:val="dotted" w:sz="4" w:space="0" w:color="auto"/>
                  <w:right w:val="dotted" w:sz="4" w:space="0" w:color="auto"/>
                </w:tcBorders>
                <w:vAlign w:val="center"/>
              </w:tcPr>
              <w:p w14:paraId="1A51216C" w14:textId="77777777" w:rsidR="00DA16C6" w:rsidRPr="00E4680F" w:rsidRDefault="00DA16C6" w:rsidP="00A04CCD">
                <w:pPr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  <w:rPr>
                    <w:rFonts w:ascii="Arial" w:eastAsia="Times New Roman" w:hAnsi="Arial" w:cs="Arial"/>
                    <w:color w:val="auto"/>
                    <w:szCs w:val="20"/>
                  </w:rPr>
                </w:pPr>
                <w:r w:rsidRPr="00E4680F">
                  <w:rPr>
                    <w:rFonts w:ascii="Arial" w:eastAsia="Times New Roman" w:hAnsi="Arial" w:cs="Arial"/>
                    <w:color w:val="auto"/>
                    <w:szCs w:val="20"/>
                  </w:rPr>
                  <w:t xml:space="preserve">E-mail Address </w:t>
                </w:r>
              </w:p>
              <w:p w14:paraId="594B12B0" w14:textId="4DBE05FF" w:rsidR="00DA16C6" w:rsidRPr="002E3FC0" w:rsidRDefault="00DA16C6" w:rsidP="002E3FC0">
                <w:pPr>
                  <w:rPr>
                    <w:rFonts w:ascii="Arial" w:eastAsia="Times New Roman" w:hAnsi="Arial" w:cs="Arial"/>
                    <w:szCs w:val="20"/>
                  </w:rPr>
                </w:pPr>
              </w:p>
            </w:tc>
            <w:tc>
              <w:tcPr>
                <w:tcW w:w="7465" w:type="dxa"/>
                <w:tcBorders>
                  <w:top w:val="dotted" w:sz="4" w:space="0" w:color="auto"/>
                  <w:left w:val="dotted" w:sz="4" w:space="0" w:color="auto"/>
                </w:tcBorders>
              </w:tcPr>
              <w:p w14:paraId="6C957709" w14:textId="77777777" w:rsidR="00DA16C6" w:rsidRPr="00E4680F" w:rsidRDefault="00DA16C6" w:rsidP="00A04CC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color w:val="auto"/>
                    <w:szCs w:val="20"/>
                  </w:rPr>
                </w:pPr>
              </w:p>
              <w:p w14:paraId="3D048F9A" w14:textId="42BFD4AC" w:rsidR="00DA16C6" w:rsidRPr="00E4680F" w:rsidRDefault="005933E3" w:rsidP="00A04CC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color w:val="auto"/>
                    <w:szCs w:val="20"/>
                  </w:rPr>
                </w:pPr>
              </w:p>
            </w:tc>
          </w:tr>
        </w:tbl>
      </w:sdtContent>
    </w:sdt>
    <w:p w14:paraId="7FD1F6F7" w14:textId="6F0A0B01" w:rsidR="007E47B4" w:rsidRDefault="007E47B4" w:rsidP="00AA6E1C">
      <w:pPr>
        <w:spacing w:line="240" w:lineRule="auto"/>
        <w:rPr>
          <w:rFonts w:ascii="Arial" w:hAnsi="Arial" w:cs="Arial"/>
          <w:sz w:val="24"/>
        </w:rPr>
      </w:pPr>
    </w:p>
    <w:tbl>
      <w:tblPr>
        <w:tblW w:w="1051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693"/>
        <w:gridCol w:w="1985"/>
        <w:gridCol w:w="2722"/>
      </w:tblGrid>
      <w:tr w:rsidR="00905CAB" w:rsidRPr="00E4680F" w14:paraId="28B38C68" w14:textId="77777777" w:rsidTr="00A04CCD">
        <w:tc>
          <w:tcPr>
            <w:tcW w:w="10519" w:type="dxa"/>
            <w:gridSpan w:val="4"/>
            <w:shd w:val="clear" w:color="auto" w:fill="D9D9D9"/>
          </w:tcPr>
          <w:p w14:paraId="650F1FFC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4"/>
                <w:szCs w:val="20"/>
              </w:rPr>
              <w:br w:type="page"/>
            </w:r>
            <w:r w:rsidRPr="00E4680F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Details of academic Qualifications – most recent first</w:t>
            </w:r>
          </w:p>
          <w:p w14:paraId="104B02B5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mallCaps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Include under-graduate &amp; post-graduate qualifications.</w:t>
            </w:r>
            <w:r w:rsidRPr="00E4680F">
              <w:rPr>
                <w:rFonts w:ascii="Arial" w:eastAsia="Times New Roman" w:hAnsi="Arial" w:cs="Arial"/>
                <w:smallCaps/>
                <w:color w:val="auto"/>
                <w:sz w:val="20"/>
                <w:szCs w:val="20"/>
              </w:rPr>
              <w:t xml:space="preserve">  </w:t>
            </w:r>
            <w:r w:rsidRPr="00F723BC">
              <w:rPr>
                <w:rFonts w:ascii="Arial" w:eastAsia="Times New Roman" w:hAnsi="Arial" w:cs="Arial"/>
                <w:i/>
                <w:color w:val="auto"/>
                <w:sz w:val="20"/>
                <w:szCs w:val="20"/>
              </w:rPr>
              <w:t>Please use separate sheets if necessary.</w:t>
            </w:r>
          </w:p>
        </w:tc>
      </w:tr>
      <w:tr w:rsidR="00905CAB" w:rsidRPr="00E4680F" w14:paraId="21DE814F" w14:textId="77777777" w:rsidTr="00A04CCD">
        <w:trPr>
          <w:trHeight w:val="720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1E4388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Qualification &amp; Grade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117267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Awarding University, College or Institute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5EA385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Length of Course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B417CF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Final results received:</w:t>
            </w:r>
          </w:p>
          <w:p w14:paraId="440228A8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</w:t>
            </w: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M</w:t>
            </w: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M/Y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YY</w:t>
            </w:r>
          </w:p>
        </w:tc>
      </w:tr>
      <w:tr w:rsidR="00905CAB" w:rsidRPr="00E4680F" w14:paraId="08A3A345" w14:textId="77777777" w:rsidTr="00A04CCD">
        <w:tc>
          <w:tcPr>
            <w:tcW w:w="3119" w:type="dxa"/>
            <w:tcBorders>
              <w:bottom w:val="dotted" w:sz="4" w:space="0" w:color="auto"/>
              <w:right w:val="dotted" w:sz="4" w:space="0" w:color="auto"/>
            </w:tcBorders>
          </w:tcPr>
          <w:p w14:paraId="70138A17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38A57EC1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26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FC8941" w14:textId="77777777" w:rsidR="00905CAB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562A65F8" w14:textId="77777777" w:rsidR="00905CAB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3396AF64" w14:textId="77777777" w:rsidR="00905CAB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36D35011" w14:textId="77777777" w:rsidR="00905CAB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63B3739E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198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674D43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2722" w:type="dxa"/>
            <w:tcBorders>
              <w:left w:val="dotted" w:sz="4" w:space="0" w:color="auto"/>
              <w:bottom w:val="dotted" w:sz="4" w:space="0" w:color="auto"/>
            </w:tcBorders>
          </w:tcPr>
          <w:p w14:paraId="740BED83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</w:tr>
      <w:tr w:rsidR="00905CAB" w:rsidRPr="00E4680F" w14:paraId="714F567F" w14:textId="77777777" w:rsidTr="00A04CCD"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BB381B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11641377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B83C9" w14:textId="77777777" w:rsidR="00905CAB" w:rsidRDefault="00905CAB" w:rsidP="00A04CCD">
            <w:pPr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370BA1C4" w14:textId="77777777" w:rsidR="00905CAB" w:rsidRDefault="00905CAB" w:rsidP="00A04CCD">
            <w:pPr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5449BDAF" w14:textId="77777777" w:rsidR="00905CAB" w:rsidRPr="00E4680F" w:rsidRDefault="00905CAB" w:rsidP="00A04CCD">
            <w:pPr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FEC87A" w14:textId="77777777" w:rsidR="00905CAB" w:rsidRPr="00E4680F" w:rsidRDefault="00905CAB" w:rsidP="00A04CCD">
            <w:pPr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2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5DCB5B" w14:textId="77777777" w:rsidR="00905CAB" w:rsidRPr="00E4680F" w:rsidRDefault="00905CAB" w:rsidP="00A04CCD">
            <w:pPr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</w:tr>
      <w:tr w:rsidR="00905CAB" w:rsidRPr="00E4680F" w14:paraId="7E6BD16D" w14:textId="77777777" w:rsidTr="00A04CCD"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B62A52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668239B8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ED2EF2" w14:textId="77777777" w:rsidR="00905CAB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222ED15C" w14:textId="77777777" w:rsidR="00905CAB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792268EC" w14:textId="77777777" w:rsidR="00905CAB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38200FE9" w14:textId="77777777" w:rsidR="00905CAB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410F1FF5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49CA53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2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5E3C791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</w:tr>
      <w:tr w:rsidR="00905CAB" w:rsidRPr="00E4680F" w14:paraId="1570B26C" w14:textId="77777777" w:rsidTr="00A04CCD"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4E34F1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51BC39" w14:textId="77777777" w:rsidR="00905CAB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12AE92CD" w14:textId="77777777" w:rsidR="00905CAB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4E428FDF" w14:textId="77777777" w:rsidR="00905CAB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6A965033" w14:textId="77777777" w:rsidR="00905CAB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238FADD7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0CC781" w14:textId="77777777" w:rsidR="00905CAB" w:rsidRPr="00E4680F" w:rsidRDefault="00905CAB" w:rsidP="00A04CCD">
            <w:pPr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2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74E74C2" w14:textId="77777777" w:rsidR="00905CAB" w:rsidRDefault="00905CAB" w:rsidP="00A04CCD">
            <w:pPr>
              <w:spacing w:after="0" w:line="240" w:lineRule="auto"/>
              <w:rPr>
                <w:rFonts w:ascii="Calibri" w:hAnsi="Calibri" w:cs="Arial"/>
                <w:b/>
              </w:rPr>
            </w:pPr>
          </w:p>
          <w:p w14:paraId="57E20899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</w:tr>
    </w:tbl>
    <w:p w14:paraId="6F5505F1" w14:textId="1F798EBC" w:rsidR="007E47B4" w:rsidRDefault="007E47B4" w:rsidP="00AA6E1C">
      <w:pPr>
        <w:spacing w:line="240" w:lineRule="auto"/>
        <w:rPr>
          <w:rFonts w:ascii="Arial" w:hAnsi="Arial" w:cs="Arial"/>
          <w:sz w:val="24"/>
        </w:rPr>
      </w:pPr>
    </w:p>
    <w:p w14:paraId="1565904D" w14:textId="1D852375" w:rsidR="00905CAB" w:rsidRDefault="00905CAB" w:rsidP="00AA6E1C">
      <w:pPr>
        <w:spacing w:line="240" w:lineRule="auto"/>
        <w:rPr>
          <w:rFonts w:ascii="Arial" w:hAnsi="Arial" w:cs="Arial"/>
          <w:sz w:val="24"/>
        </w:rPr>
      </w:pPr>
    </w:p>
    <w:tbl>
      <w:tblPr>
        <w:tblW w:w="1051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984"/>
        <w:gridCol w:w="1985"/>
        <w:gridCol w:w="2722"/>
      </w:tblGrid>
      <w:tr w:rsidR="00905CAB" w:rsidRPr="00E4680F" w14:paraId="56ABA793" w14:textId="77777777" w:rsidTr="00A04CCD">
        <w:trPr>
          <w:trHeight w:val="720"/>
        </w:trPr>
        <w:tc>
          <w:tcPr>
            <w:tcW w:w="10519" w:type="dxa"/>
            <w:gridSpan w:val="4"/>
            <w:shd w:val="clear" w:color="auto" w:fill="D9D9D9"/>
            <w:vAlign w:val="center"/>
          </w:tcPr>
          <w:p w14:paraId="087A4B69" w14:textId="77777777" w:rsidR="00905CAB" w:rsidRPr="00A06948" w:rsidRDefault="00905CAB" w:rsidP="00A04CC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A06948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lastRenderedPageBreak/>
              <w:t>Work Experience (Employment) – Most recent first</w:t>
            </w:r>
          </w:p>
        </w:tc>
      </w:tr>
      <w:tr w:rsidR="00905CAB" w:rsidRPr="00E4680F" w14:paraId="280ED100" w14:textId="77777777" w:rsidTr="00A04CCD">
        <w:trPr>
          <w:trHeight w:val="432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48A798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before="120" w:after="0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Employers Name &amp; Address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5228FF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before="120" w:after="0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Date(s) of service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FB69A5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before="120" w:after="0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Position(s) held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10C2D3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before="120" w:after="0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Dates in each Position</w:t>
            </w:r>
          </w:p>
        </w:tc>
      </w:tr>
      <w:tr w:rsidR="00905CAB" w:rsidRPr="00E4680F" w14:paraId="588583B1" w14:textId="77777777" w:rsidTr="00A04CCD">
        <w:tc>
          <w:tcPr>
            <w:tcW w:w="3828" w:type="dxa"/>
            <w:tcBorders>
              <w:bottom w:val="dotted" w:sz="4" w:space="0" w:color="auto"/>
              <w:right w:val="dotted" w:sz="4" w:space="0" w:color="auto"/>
            </w:tcBorders>
          </w:tcPr>
          <w:p w14:paraId="5B74B741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198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A712AE" w14:textId="77777777" w:rsidR="00905CAB" w:rsidRPr="00AC5226" w:rsidRDefault="00905CAB" w:rsidP="00A04CCD">
            <w:pPr>
              <w:pStyle w:val="Footer"/>
              <w:rPr>
                <w:rFonts w:cs="Arial"/>
                <w:b/>
              </w:rPr>
            </w:pPr>
          </w:p>
          <w:p w14:paraId="4F845D6D" w14:textId="77777777" w:rsidR="00905CAB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2400EBA0" w14:textId="77777777" w:rsidR="00905CAB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525C2879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198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899182" w14:textId="77777777" w:rsidR="00905CAB" w:rsidRPr="00E4680F" w:rsidRDefault="00905CAB" w:rsidP="00A04CCD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272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CA0031E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From:</w:t>
            </w:r>
          </w:p>
          <w:p w14:paraId="41A4560A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To:</w:t>
            </w:r>
          </w:p>
        </w:tc>
      </w:tr>
      <w:tr w:rsidR="00905CAB" w:rsidRPr="00E4680F" w14:paraId="3AD7AF24" w14:textId="77777777" w:rsidTr="00A04CCD">
        <w:tc>
          <w:tcPr>
            <w:tcW w:w="38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19F0C6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69CBF" w14:textId="77777777" w:rsidR="00905CAB" w:rsidRPr="00AC5226" w:rsidRDefault="00905CAB" w:rsidP="00A04CCD">
            <w:pPr>
              <w:pStyle w:val="Footer"/>
              <w:rPr>
                <w:rFonts w:cs="Arial"/>
                <w:b/>
              </w:rPr>
            </w:pPr>
          </w:p>
          <w:p w14:paraId="0D280370" w14:textId="77777777" w:rsidR="00905CAB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53188E11" w14:textId="77777777" w:rsidR="00905CAB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700F0CB9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67FA4A" w14:textId="77777777" w:rsidR="00905CAB" w:rsidRPr="00E4680F" w:rsidRDefault="00905CAB" w:rsidP="00A04CCD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2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F99DB6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From:</w:t>
            </w:r>
          </w:p>
          <w:p w14:paraId="022404C5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To:</w:t>
            </w:r>
          </w:p>
        </w:tc>
      </w:tr>
      <w:tr w:rsidR="00905CAB" w:rsidRPr="00E4680F" w14:paraId="32272982" w14:textId="77777777" w:rsidTr="00A04CCD">
        <w:tc>
          <w:tcPr>
            <w:tcW w:w="38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66CD0C" w14:textId="77777777" w:rsidR="00905CAB" w:rsidRPr="00E4680F" w:rsidRDefault="00905CAB" w:rsidP="00A04CCD">
            <w:pPr>
              <w:spacing w:after="0" w:line="240" w:lineRule="auto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53574" w14:textId="77777777" w:rsidR="00905CAB" w:rsidRDefault="00905CAB" w:rsidP="00A04CCD">
            <w:pPr>
              <w:pStyle w:val="Footer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7F7072C9" w14:textId="77777777" w:rsidR="00905CAB" w:rsidRDefault="00905CAB" w:rsidP="00A04CCD">
            <w:pPr>
              <w:pStyle w:val="Footer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17F08C72" w14:textId="77777777" w:rsidR="00905CAB" w:rsidRPr="00E4680F" w:rsidRDefault="00905CAB" w:rsidP="00A04CCD">
            <w:pPr>
              <w:pStyle w:val="Footer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48BBF9" w14:textId="77777777" w:rsidR="00905CAB" w:rsidRPr="00E4680F" w:rsidRDefault="00905CAB" w:rsidP="00A04CCD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2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5FE8AB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From:</w:t>
            </w:r>
          </w:p>
          <w:p w14:paraId="696DBE37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To:</w:t>
            </w:r>
          </w:p>
        </w:tc>
      </w:tr>
      <w:tr w:rsidR="00905CAB" w:rsidRPr="00E4680F" w14:paraId="26632E61" w14:textId="77777777" w:rsidTr="00A04CCD">
        <w:tc>
          <w:tcPr>
            <w:tcW w:w="38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703ECA" w14:textId="77777777" w:rsidR="00905CAB" w:rsidRPr="00ED0681" w:rsidRDefault="00905CAB" w:rsidP="00A04CCD">
            <w:pPr>
              <w:spacing w:after="0" w:line="240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2587B4" w14:textId="77777777" w:rsidR="00905CAB" w:rsidRPr="00AC5226" w:rsidRDefault="00905CAB" w:rsidP="00A04CCD">
            <w:pPr>
              <w:pStyle w:val="Footer"/>
              <w:rPr>
                <w:rFonts w:cs="Arial"/>
                <w:b/>
              </w:rPr>
            </w:pPr>
          </w:p>
          <w:p w14:paraId="4ED3C055" w14:textId="77777777" w:rsidR="00905CAB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2C8662B5" w14:textId="77777777" w:rsidR="00905CAB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3A858DD3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9EA9DA" w14:textId="77777777" w:rsidR="00905CAB" w:rsidRPr="00E4680F" w:rsidRDefault="00905CAB" w:rsidP="00A04CCD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2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1E6CDA3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From:</w:t>
            </w:r>
          </w:p>
          <w:p w14:paraId="1E6BBDF5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To:</w:t>
            </w:r>
          </w:p>
        </w:tc>
      </w:tr>
      <w:tr w:rsidR="00905CAB" w:rsidRPr="00E4680F" w14:paraId="6C164D24" w14:textId="77777777" w:rsidTr="00A04CCD">
        <w:tc>
          <w:tcPr>
            <w:tcW w:w="3828" w:type="dxa"/>
            <w:tcBorders>
              <w:top w:val="dotted" w:sz="4" w:space="0" w:color="auto"/>
              <w:right w:val="dotted" w:sz="4" w:space="0" w:color="auto"/>
            </w:tcBorders>
          </w:tcPr>
          <w:p w14:paraId="45F718ED" w14:textId="77777777" w:rsidR="00905CAB" w:rsidRPr="00E4680F" w:rsidRDefault="00905CAB" w:rsidP="00A04CCD">
            <w:pPr>
              <w:spacing w:after="0" w:line="240" w:lineRule="auto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3842632" w14:textId="77777777" w:rsidR="00905CAB" w:rsidRDefault="00905CAB" w:rsidP="00A04CCD">
            <w:pPr>
              <w:pStyle w:val="Footer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6FBA2DCB" w14:textId="77777777" w:rsidR="00905CAB" w:rsidRDefault="00905CAB" w:rsidP="00A04CCD">
            <w:pPr>
              <w:pStyle w:val="Footer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547BB896" w14:textId="77777777" w:rsidR="00905CAB" w:rsidRDefault="00905CAB" w:rsidP="00A04CCD">
            <w:pPr>
              <w:pStyle w:val="Footer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29652571" w14:textId="77777777" w:rsidR="00905CAB" w:rsidRPr="00E4680F" w:rsidRDefault="00905CAB" w:rsidP="00A04CCD">
            <w:pPr>
              <w:pStyle w:val="Footer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85A1673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272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31C0EAC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Cs w:val="20"/>
              </w:rPr>
              <w:t>From:</w:t>
            </w:r>
          </w:p>
          <w:p w14:paraId="066BAE9C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Cs w:val="20"/>
              </w:rPr>
              <w:t>To:</w:t>
            </w:r>
          </w:p>
        </w:tc>
      </w:tr>
    </w:tbl>
    <w:p w14:paraId="17ADFAC6" w14:textId="2E9A604E" w:rsidR="00905CAB" w:rsidRDefault="00905CAB" w:rsidP="00AA6E1C">
      <w:pPr>
        <w:spacing w:line="240" w:lineRule="auto"/>
        <w:rPr>
          <w:rFonts w:ascii="Arial" w:hAnsi="Arial" w:cs="Arial"/>
          <w:sz w:val="24"/>
        </w:rPr>
      </w:pPr>
    </w:p>
    <w:tbl>
      <w:tblPr>
        <w:tblW w:w="1051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741"/>
        <w:gridCol w:w="2228"/>
        <w:gridCol w:w="2722"/>
      </w:tblGrid>
      <w:tr w:rsidR="00905CAB" w:rsidRPr="00E4680F" w14:paraId="0AF19018" w14:textId="77777777" w:rsidTr="00A04CCD">
        <w:trPr>
          <w:trHeight w:val="720"/>
        </w:trPr>
        <w:tc>
          <w:tcPr>
            <w:tcW w:w="10519" w:type="dxa"/>
            <w:gridSpan w:val="4"/>
            <w:shd w:val="clear" w:color="auto" w:fill="D9D9D9"/>
            <w:vAlign w:val="center"/>
          </w:tcPr>
          <w:p w14:paraId="0FF37C3B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 xml:space="preserve">Experience relevant to the post (Voluntary) – most recent first </w:t>
            </w:r>
          </w:p>
        </w:tc>
      </w:tr>
      <w:tr w:rsidR="00905CAB" w:rsidRPr="00E4680F" w14:paraId="61532717" w14:textId="77777777" w:rsidTr="00A04CCD">
        <w:tc>
          <w:tcPr>
            <w:tcW w:w="38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31A615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Agency Name &amp; Address e.g. Church, BB/GB, Scouts, Youth Club, Youth Council etc.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BD6AC4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Date(s) of service 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B5B3D9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Position(s) held</w:t>
            </w:r>
          </w:p>
          <w:p w14:paraId="11C17316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i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i/>
                <w:color w:val="auto"/>
                <w:sz w:val="20"/>
                <w:szCs w:val="20"/>
              </w:rPr>
              <w:t>E.g. if leadership role such as co-ordinator BB captain etc.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68D228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Dates in each Position</w:t>
            </w:r>
          </w:p>
        </w:tc>
      </w:tr>
      <w:tr w:rsidR="00905CAB" w:rsidRPr="00E4680F" w14:paraId="4B8AD703" w14:textId="77777777" w:rsidTr="00A04CCD">
        <w:tc>
          <w:tcPr>
            <w:tcW w:w="3828" w:type="dxa"/>
            <w:tcBorders>
              <w:bottom w:val="dotted" w:sz="4" w:space="0" w:color="auto"/>
              <w:right w:val="dotted" w:sz="4" w:space="0" w:color="auto"/>
            </w:tcBorders>
          </w:tcPr>
          <w:p w14:paraId="4E0F8009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43AFBB93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47BBDC3B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0CFC9782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174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4D020F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22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54DD42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272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CB8DE5A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From:</w:t>
            </w:r>
          </w:p>
          <w:p w14:paraId="3B37176F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To:</w:t>
            </w:r>
          </w:p>
        </w:tc>
      </w:tr>
      <w:tr w:rsidR="00905CAB" w:rsidRPr="00E4680F" w14:paraId="3140BB3C" w14:textId="77777777" w:rsidTr="00A04CCD">
        <w:tc>
          <w:tcPr>
            <w:tcW w:w="38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677831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247AAB12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11019F05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063E2F41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A77914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2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CAB0A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2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D9A7002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From:</w:t>
            </w:r>
          </w:p>
          <w:p w14:paraId="48C7BA3E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To:</w:t>
            </w:r>
          </w:p>
        </w:tc>
      </w:tr>
      <w:tr w:rsidR="00905CAB" w:rsidRPr="00E4680F" w14:paraId="6F1956EB" w14:textId="77777777" w:rsidTr="00A04CCD">
        <w:tc>
          <w:tcPr>
            <w:tcW w:w="38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5BB70E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288A47CA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5BF0D098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407F4A9C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5E1205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2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E6315E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2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00BE2F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From:</w:t>
            </w:r>
          </w:p>
          <w:p w14:paraId="5A8D0583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To:</w:t>
            </w:r>
          </w:p>
        </w:tc>
      </w:tr>
      <w:tr w:rsidR="00905CAB" w:rsidRPr="00E4680F" w14:paraId="3E6722CA" w14:textId="77777777" w:rsidTr="00A04CCD">
        <w:tc>
          <w:tcPr>
            <w:tcW w:w="3828" w:type="dxa"/>
            <w:tcBorders>
              <w:top w:val="dotted" w:sz="4" w:space="0" w:color="auto"/>
              <w:right w:val="dotted" w:sz="4" w:space="0" w:color="auto"/>
            </w:tcBorders>
          </w:tcPr>
          <w:p w14:paraId="3A285787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38B2AE16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39CD45E1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12FE91F2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B31B626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22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D25A359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272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7F87B7A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From:</w:t>
            </w:r>
          </w:p>
          <w:p w14:paraId="52A5D19C" w14:textId="77777777" w:rsidR="00905CAB" w:rsidRPr="00E4680F" w:rsidRDefault="00905CAB" w:rsidP="00A04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To:</w:t>
            </w:r>
          </w:p>
        </w:tc>
      </w:tr>
    </w:tbl>
    <w:p w14:paraId="736D5E7C" w14:textId="09C29C37" w:rsidR="00905CAB" w:rsidRDefault="00905CAB" w:rsidP="00AA6E1C">
      <w:pPr>
        <w:spacing w:line="240" w:lineRule="auto"/>
        <w:rPr>
          <w:rFonts w:ascii="Arial" w:hAnsi="Arial" w:cs="Arial"/>
          <w:sz w:val="24"/>
        </w:rPr>
      </w:pPr>
    </w:p>
    <w:p w14:paraId="09EF95BE" w14:textId="77777777" w:rsidR="004B5CAD" w:rsidRPr="00E4680F" w:rsidRDefault="004B5CAD" w:rsidP="00AA6E1C">
      <w:pPr>
        <w:spacing w:line="240" w:lineRule="auto"/>
        <w:rPr>
          <w:rFonts w:ascii="Arial" w:hAnsi="Arial" w:cs="Arial"/>
          <w:sz w:val="24"/>
        </w:rPr>
      </w:pPr>
    </w:p>
    <w:p w14:paraId="357492F5" w14:textId="77777777" w:rsidR="00AA6E1C" w:rsidRPr="00E4680F" w:rsidRDefault="00AA6E1C" w:rsidP="00AA6E1C">
      <w:pPr>
        <w:spacing w:line="240" w:lineRule="auto"/>
        <w:rPr>
          <w:rFonts w:ascii="Arial" w:hAnsi="Arial" w:cs="Arial"/>
          <w:sz w:val="24"/>
        </w:rPr>
      </w:pPr>
    </w:p>
    <w:tbl>
      <w:tblPr>
        <w:tblW w:w="1034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371"/>
      </w:tblGrid>
      <w:tr w:rsidR="00AA6E1C" w:rsidRPr="00E4680F" w14:paraId="046FE2B0" w14:textId="77777777" w:rsidTr="00A06948">
        <w:trPr>
          <w:trHeight w:val="720"/>
        </w:trPr>
        <w:tc>
          <w:tcPr>
            <w:tcW w:w="10348" w:type="dxa"/>
            <w:gridSpan w:val="2"/>
            <w:shd w:val="clear" w:color="auto" w:fill="D9D9D9"/>
            <w:vAlign w:val="center"/>
          </w:tcPr>
          <w:p w14:paraId="592891D8" w14:textId="6322E34C" w:rsidR="00AA6E1C" w:rsidRPr="00E4680F" w:rsidRDefault="00AA6E1C" w:rsidP="00A06948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lastRenderedPageBreak/>
              <w:t>Areas of Special interest</w:t>
            </w:r>
            <w:r w:rsidR="00905CAB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 xml:space="preserve"> or other courses</w:t>
            </w:r>
            <w:r w:rsidRPr="00E4680F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 xml:space="preserve"> – relevant to post</w:t>
            </w:r>
          </w:p>
        </w:tc>
      </w:tr>
      <w:tr w:rsidR="00AA6E1C" w:rsidRPr="00E4680F" w14:paraId="1830770D" w14:textId="77777777" w:rsidTr="00A06948">
        <w:tc>
          <w:tcPr>
            <w:tcW w:w="2977" w:type="dxa"/>
            <w:tcBorders>
              <w:bottom w:val="single" w:sz="4" w:space="0" w:color="auto"/>
            </w:tcBorders>
          </w:tcPr>
          <w:p w14:paraId="53583DE6" w14:textId="77777777" w:rsidR="00AA6E1C" w:rsidRPr="00E4680F" w:rsidRDefault="00AA6E1C" w:rsidP="00926BB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Area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B4B70BA" w14:textId="77777777" w:rsidR="00AA6E1C" w:rsidRPr="00E4680F" w:rsidRDefault="00AA6E1C" w:rsidP="00926BB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Expertise/Experience/Specialism </w:t>
            </w:r>
          </w:p>
        </w:tc>
      </w:tr>
      <w:tr w:rsidR="00AA6E1C" w:rsidRPr="00E4680F" w14:paraId="1D490F8E" w14:textId="77777777" w:rsidTr="00A06948">
        <w:tc>
          <w:tcPr>
            <w:tcW w:w="2977" w:type="dxa"/>
            <w:tcBorders>
              <w:bottom w:val="dotted" w:sz="4" w:space="0" w:color="auto"/>
              <w:right w:val="dotted" w:sz="4" w:space="0" w:color="auto"/>
            </w:tcBorders>
          </w:tcPr>
          <w:p w14:paraId="1653DB5B" w14:textId="77777777" w:rsidR="00AA6E1C" w:rsidRPr="00E4680F" w:rsidRDefault="00AA6E1C" w:rsidP="00926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  <w:p w14:paraId="2A12FD4A" w14:textId="77777777" w:rsidR="00AA6E1C" w:rsidRPr="00E4680F" w:rsidRDefault="00AA6E1C" w:rsidP="00926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  <w:p w14:paraId="358BC172" w14:textId="77777777" w:rsidR="00AA6E1C" w:rsidRPr="00E4680F" w:rsidRDefault="00AA6E1C" w:rsidP="00926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</w:tc>
        <w:tc>
          <w:tcPr>
            <w:tcW w:w="7371" w:type="dxa"/>
            <w:tcBorders>
              <w:left w:val="dotted" w:sz="4" w:space="0" w:color="auto"/>
              <w:bottom w:val="dotted" w:sz="4" w:space="0" w:color="auto"/>
            </w:tcBorders>
          </w:tcPr>
          <w:p w14:paraId="4D8909C8" w14:textId="77777777" w:rsidR="00AA6E1C" w:rsidRPr="00E4680F" w:rsidRDefault="00AA6E1C" w:rsidP="00926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</w:tc>
      </w:tr>
      <w:tr w:rsidR="00905CAB" w:rsidRPr="00E4680F" w14:paraId="5439649A" w14:textId="77777777" w:rsidTr="00A06948">
        <w:tc>
          <w:tcPr>
            <w:tcW w:w="2977" w:type="dxa"/>
            <w:tcBorders>
              <w:bottom w:val="dotted" w:sz="4" w:space="0" w:color="auto"/>
              <w:right w:val="dotted" w:sz="4" w:space="0" w:color="auto"/>
            </w:tcBorders>
          </w:tcPr>
          <w:p w14:paraId="6AF88EC8" w14:textId="77777777" w:rsidR="00905CAB" w:rsidRDefault="00905CAB" w:rsidP="00926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  <w:p w14:paraId="46A66CFD" w14:textId="77777777" w:rsidR="00905CAB" w:rsidRDefault="00905CAB" w:rsidP="00926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  <w:p w14:paraId="76514504" w14:textId="5C8A748F" w:rsidR="00905CAB" w:rsidRPr="00E4680F" w:rsidRDefault="00905CAB" w:rsidP="00926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</w:tc>
        <w:tc>
          <w:tcPr>
            <w:tcW w:w="7371" w:type="dxa"/>
            <w:tcBorders>
              <w:left w:val="dotted" w:sz="4" w:space="0" w:color="auto"/>
              <w:bottom w:val="dotted" w:sz="4" w:space="0" w:color="auto"/>
            </w:tcBorders>
          </w:tcPr>
          <w:p w14:paraId="26D1A87C" w14:textId="77777777" w:rsidR="00905CAB" w:rsidRPr="00E4680F" w:rsidRDefault="00905CAB" w:rsidP="00926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</w:tc>
      </w:tr>
      <w:tr w:rsidR="00AA6E1C" w:rsidRPr="00E4680F" w14:paraId="64424592" w14:textId="77777777" w:rsidTr="00A06948">
        <w:tc>
          <w:tcPr>
            <w:tcW w:w="29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E68285" w14:textId="77777777" w:rsidR="00AA6E1C" w:rsidRPr="00E4680F" w:rsidRDefault="00AA6E1C" w:rsidP="00926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  <w:p w14:paraId="2429EA2E" w14:textId="77777777" w:rsidR="00AA6E1C" w:rsidRPr="00E4680F" w:rsidRDefault="00AA6E1C" w:rsidP="00926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  <w:p w14:paraId="7709B396" w14:textId="77777777" w:rsidR="00AA6E1C" w:rsidRPr="00E4680F" w:rsidRDefault="00AA6E1C" w:rsidP="00926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A3B6945" w14:textId="77777777" w:rsidR="00AA6E1C" w:rsidRPr="00E4680F" w:rsidRDefault="00AA6E1C" w:rsidP="00926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</w:tc>
      </w:tr>
      <w:tr w:rsidR="00AA6E1C" w:rsidRPr="00E4680F" w14:paraId="0A76E343" w14:textId="77777777" w:rsidTr="00A06948">
        <w:tc>
          <w:tcPr>
            <w:tcW w:w="2977" w:type="dxa"/>
            <w:tcBorders>
              <w:top w:val="dotted" w:sz="4" w:space="0" w:color="auto"/>
              <w:right w:val="dotted" w:sz="4" w:space="0" w:color="auto"/>
            </w:tcBorders>
          </w:tcPr>
          <w:p w14:paraId="5D73D325" w14:textId="77777777" w:rsidR="00AA6E1C" w:rsidRPr="00E4680F" w:rsidRDefault="00AA6E1C" w:rsidP="00926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  <w:p w14:paraId="3F781BDE" w14:textId="77777777" w:rsidR="00AA6E1C" w:rsidRPr="00E4680F" w:rsidRDefault="00AA6E1C" w:rsidP="00926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  <w:p w14:paraId="7DD1DCED" w14:textId="77777777" w:rsidR="00AA6E1C" w:rsidRPr="00E4680F" w:rsidRDefault="00AA6E1C" w:rsidP="00926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</w:tcBorders>
          </w:tcPr>
          <w:p w14:paraId="771562A9" w14:textId="77777777" w:rsidR="00AA6E1C" w:rsidRPr="00E4680F" w:rsidRDefault="00AA6E1C" w:rsidP="00926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</w:tc>
      </w:tr>
    </w:tbl>
    <w:p w14:paraId="0DF92A2E" w14:textId="0063CC04" w:rsidR="00E4680F" w:rsidRDefault="00E4680F">
      <w:pPr>
        <w:rPr>
          <w:rFonts w:ascii="Arial" w:hAnsi="Arial" w:cs="Arial"/>
          <w:sz w:val="24"/>
        </w:rPr>
      </w:pPr>
    </w:p>
    <w:p w14:paraId="5224B3B6" w14:textId="77777777" w:rsidR="00905CAB" w:rsidRPr="00E4680F" w:rsidRDefault="00905CAB">
      <w:pPr>
        <w:rPr>
          <w:rFonts w:ascii="Arial" w:hAnsi="Arial" w:cs="Arial"/>
          <w:sz w:val="24"/>
        </w:rPr>
      </w:pPr>
    </w:p>
    <w:tbl>
      <w:tblPr>
        <w:tblW w:w="103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8170"/>
        <w:gridCol w:w="20"/>
      </w:tblGrid>
      <w:tr w:rsidR="00AA6E1C" w:rsidRPr="00E4680F" w14:paraId="5F6C3646" w14:textId="77777777" w:rsidTr="004B5CAD">
        <w:trPr>
          <w:gridAfter w:val="1"/>
          <w:wAfter w:w="20" w:type="dxa"/>
        </w:trPr>
        <w:tc>
          <w:tcPr>
            <w:tcW w:w="10348" w:type="dxa"/>
            <w:gridSpan w:val="2"/>
            <w:tcBorders>
              <w:top w:val="dotted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3D8CE38" w14:textId="77777777" w:rsidR="00AA6E1C" w:rsidRPr="00E4680F" w:rsidRDefault="00AA6E1C" w:rsidP="00AA6E1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AA6E1C" w:rsidRPr="00E4680F" w14:paraId="78C2770B" w14:textId="77777777" w:rsidTr="004B5CAD">
        <w:trPr>
          <w:gridAfter w:val="1"/>
          <w:wAfter w:w="20" w:type="dxa"/>
          <w:trHeight w:val="720"/>
        </w:trPr>
        <w:tc>
          <w:tcPr>
            <w:tcW w:w="10348" w:type="dxa"/>
            <w:gridSpan w:val="2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11C6103" w14:textId="62DDDA86" w:rsidR="00AA6E1C" w:rsidRPr="00905CAB" w:rsidRDefault="00AA6E1C" w:rsidP="00A06948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color w:val="auto"/>
                <w:sz w:val="28"/>
                <w:szCs w:val="28"/>
              </w:rPr>
            </w:pPr>
            <w:r w:rsidRPr="004B5CAD">
              <w:rPr>
                <w:rFonts w:ascii="Arial" w:eastAsia="Times New Roman" w:hAnsi="Arial" w:cs="Arial"/>
                <w:b/>
                <w:color w:val="auto"/>
                <w:szCs w:val="22"/>
              </w:rPr>
              <w:t xml:space="preserve">Please demonstrate </w:t>
            </w:r>
            <w:r w:rsidR="004D49BA" w:rsidRPr="004B5CAD">
              <w:rPr>
                <w:rFonts w:ascii="Arial" w:eastAsia="Times New Roman" w:hAnsi="Arial" w:cs="Arial"/>
                <w:b/>
                <w:color w:val="auto"/>
                <w:szCs w:val="22"/>
              </w:rPr>
              <w:t>in no more than 2</w:t>
            </w:r>
            <w:r w:rsidR="00053D43" w:rsidRPr="004B5CAD">
              <w:rPr>
                <w:rFonts w:ascii="Arial" w:eastAsia="Times New Roman" w:hAnsi="Arial" w:cs="Arial"/>
                <w:b/>
                <w:color w:val="auto"/>
                <w:szCs w:val="22"/>
              </w:rPr>
              <w:t xml:space="preserve">00 words per section and </w:t>
            </w:r>
            <w:r w:rsidRPr="004B5CAD">
              <w:rPr>
                <w:rFonts w:ascii="Arial" w:eastAsia="Times New Roman" w:hAnsi="Arial" w:cs="Arial"/>
                <w:b/>
                <w:color w:val="auto"/>
                <w:szCs w:val="22"/>
              </w:rPr>
              <w:t>using knowledge skills and experience</w:t>
            </w:r>
            <w:r w:rsidR="00053D43" w:rsidRPr="004B5CAD">
              <w:rPr>
                <w:rFonts w:ascii="Arial" w:eastAsia="Times New Roman" w:hAnsi="Arial" w:cs="Arial"/>
                <w:b/>
                <w:color w:val="auto"/>
                <w:szCs w:val="22"/>
              </w:rPr>
              <w:t>,</w:t>
            </w:r>
            <w:r w:rsidR="004B5CAD">
              <w:rPr>
                <w:rFonts w:ascii="Arial" w:eastAsia="Times New Roman" w:hAnsi="Arial" w:cs="Arial"/>
                <w:b/>
                <w:color w:val="auto"/>
                <w:szCs w:val="22"/>
              </w:rPr>
              <w:t xml:space="preserve"> how you fulfil the </w:t>
            </w:r>
            <w:r w:rsidRPr="004B5CAD">
              <w:rPr>
                <w:rFonts w:ascii="Arial" w:eastAsia="Times New Roman" w:hAnsi="Arial" w:cs="Arial"/>
                <w:b/>
                <w:color w:val="auto"/>
                <w:szCs w:val="22"/>
              </w:rPr>
              <w:t>Criteria for this post</w:t>
            </w:r>
            <w:r w:rsidR="00053D43" w:rsidRPr="004B5CAD">
              <w:rPr>
                <w:rFonts w:ascii="Arial" w:eastAsia="Times New Roman" w:hAnsi="Arial" w:cs="Arial"/>
                <w:b/>
                <w:color w:val="auto"/>
                <w:szCs w:val="22"/>
              </w:rPr>
              <w:t xml:space="preserve">. </w:t>
            </w:r>
            <w:r w:rsidR="00053D43" w:rsidRPr="004B5CAD">
              <w:rPr>
                <w:rFonts w:ascii="Arial" w:eastAsia="Times New Roman" w:hAnsi="Arial" w:cs="Arial"/>
                <w:i/>
                <w:color w:val="auto"/>
                <w:szCs w:val="22"/>
              </w:rPr>
              <w:t>Please use separate sheets if necessary</w:t>
            </w:r>
            <w:r w:rsidR="00053D43" w:rsidRPr="00905CAB">
              <w:rPr>
                <w:rFonts w:ascii="Arial" w:eastAsia="Times New Roman" w:hAnsi="Arial" w:cs="Arial"/>
                <w:i/>
                <w:color w:val="auto"/>
                <w:sz w:val="28"/>
                <w:szCs w:val="28"/>
              </w:rPr>
              <w:t>.</w:t>
            </w:r>
          </w:p>
        </w:tc>
      </w:tr>
      <w:tr w:rsidR="00ED451A" w:rsidRPr="00E4680F" w14:paraId="78DC8788" w14:textId="77777777" w:rsidTr="004B5CAD">
        <w:trPr>
          <w:gridAfter w:val="1"/>
          <w:wAfter w:w="20" w:type="dxa"/>
        </w:trPr>
        <w:tc>
          <w:tcPr>
            <w:tcW w:w="10348" w:type="dxa"/>
            <w:gridSpan w:val="2"/>
            <w:tcBorders>
              <w:top w:val="dotted" w:sz="4" w:space="0" w:color="auto"/>
              <w:bottom w:val="double" w:sz="4" w:space="0" w:color="auto"/>
            </w:tcBorders>
          </w:tcPr>
          <w:p w14:paraId="113F29DF" w14:textId="77777777" w:rsidR="00905CAB" w:rsidRDefault="00905CAB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  <w:p w14:paraId="45CCA9E5" w14:textId="34F40A62" w:rsidR="00ED451A" w:rsidRPr="00E4680F" w:rsidRDefault="00597304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  <w:r w:rsidRPr="007A1AE7">
              <w:rPr>
                <w:rFonts w:ascii="Arial" w:hAnsi="Arial" w:cs="Arial"/>
                <w:sz w:val="24"/>
              </w:rPr>
              <w:t>A committed Christian with an active faith</w:t>
            </w:r>
            <w:r>
              <w:rPr>
                <w:rFonts w:ascii="Arial" w:hAnsi="Arial" w:cs="Arial"/>
                <w:sz w:val="24"/>
              </w:rPr>
              <w:t xml:space="preserve"> with an </w:t>
            </w:r>
            <w:r w:rsidR="007B2A7E">
              <w:rPr>
                <w:rFonts w:ascii="Arial" w:hAnsi="Arial" w:cs="Arial"/>
                <w:sz w:val="24"/>
              </w:rPr>
              <w:t>u</w:t>
            </w:r>
            <w:r w:rsidRPr="007A1AE7">
              <w:rPr>
                <w:rFonts w:ascii="Arial" w:hAnsi="Arial" w:cs="Arial"/>
                <w:sz w:val="24"/>
              </w:rPr>
              <w:t>nderstanding of and empathy with the spectrum of Anglican traditions within the Church of Ireland.</w:t>
            </w:r>
          </w:p>
          <w:p w14:paraId="579E7ECC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76733252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3C5E684E" w14:textId="77777777" w:rsidR="00ED451A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0CD43D33" w14:textId="77777777" w:rsidR="00053D43" w:rsidRPr="00E4680F" w:rsidRDefault="00053D43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453C7E3B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3CC379D2" w14:textId="5F4DD5E7" w:rsidR="00ED451A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4813FB13" w14:textId="77777777" w:rsidR="007E47B4" w:rsidRDefault="007E47B4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322545B5" w14:textId="77777777" w:rsidR="00F44583" w:rsidRPr="00E4680F" w:rsidRDefault="00F44583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5AEFF11E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4201E6DD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5E027364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1F11ABA1" w14:textId="5AE16122" w:rsidR="00A06948" w:rsidRDefault="00A06948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13583D21" w14:textId="3F360270" w:rsidR="007E47B4" w:rsidRDefault="007E47B4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160865E5" w14:textId="5B39C88C" w:rsidR="00905CAB" w:rsidRDefault="00905CAB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52CF9234" w14:textId="0028AB96" w:rsidR="00905CAB" w:rsidRDefault="00905CAB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334B530A" w14:textId="6BBD6D4A" w:rsidR="00905CAB" w:rsidRDefault="00905CAB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5D16A31F" w14:textId="487CC430" w:rsidR="00905CAB" w:rsidRDefault="00905CAB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757F3CCD" w14:textId="20F1F73F" w:rsidR="00905CAB" w:rsidRDefault="00905CAB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7DA6FB3B" w14:textId="0A01145A" w:rsidR="004B5CAD" w:rsidRDefault="004B5CAD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6676755E" w14:textId="69818B96" w:rsidR="004B5CAD" w:rsidRDefault="004B5CAD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29D4DDAC" w14:textId="77777777" w:rsidR="004B5CAD" w:rsidRDefault="004B5CAD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6A5A004D" w14:textId="19CA792B" w:rsidR="00905CAB" w:rsidRDefault="00905CAB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07972F61" w14:textId="4E015E06" w:rsidR="00905CAB" w:rsidRDefault="00905CAB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2580F874" w14:textId="77777777" w:rsidR="00905CAB" w:rsidRDefault="00905CAB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6AA0B702" w14:textId="3299B546" w:rsidR="007E47B4" w:rsidRDefault="007E47B4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4DCC0756" w14:textId="27423DF8" w:rsidR="007E47B4" w:rsidRDefault="007E47B4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335010C3" w14:textId="77777777" w:rsidR="007E47B4" w:rsidRDefault="007E47B4" w:rsidP="004B5C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03F21356" w14:textId="65B27EF7" w:rsidR="00053D43" w:rsidRPr="00E4680F" w:rsidRDefault="007E47B4" w:rsidP="007E47B4">
            <w:pPr>
              <w:tabs>
                <w:tab w:val="left" w:pos="2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</w:rPr>
              <w:tab/>
            </w:r>
          </w:p>
        </w:tc>
      </w:tr>
      <w:tr w:rsidR="00ED451A" w:rsidRPr="00E4680F" w14:paraId="56144A18" w14:textId="77777777" w:rsidTr="004B5CAD">
        <w:trPr>
          <w:gridAfter w:val="1"/>
          <w:wAfter w:w="20" w:type="dxa"/>
          <w:trHeight w:val="734"/>
        </w:trPr>
        <w:tc>
          <w:tcPr>
            <w:tcW w:w="10348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F485C93" w14:textId="4FAC2974" w:rsidR="00ED451A" w:rsidRPr="007B2A7E" w:rsidRDefault="007B2A7E" w:rsidP="0059730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Theological engagement with youth culture and the Gospel and sharing that with young people</w:t>
            </w:r>
          </w:p>
        </w:tc>
      </w:tr>
      <w:tr w:rsidR="00ED451A" w:rsidRPr="00E4680F" w14:paraId="08346138" w14:textId="77777777" w:rsidTr="004B5CAD">
        <w:trPr>
          <w:gridAfter w:val="1"/>
          <w:wAfter w:w="20" w:type="dxa"/>
        </w:trPr>
        <w:tc>
          <w:tcPr>
            <w:tcW w:w="10348" w:type="dxa"/>
            <w:gridSpan w:val="2"/>
            <w:tcBorders>
              <w:top w:val="dotted" w:sz="4" w:space="0" w:color="auto"/>
              <w:bottom w:val="double" w:sz="4" w:space="0" w:color="auto"/>
            </w:tcBorders>
          </w:tcPr>
          <w:p w14:paraId="636B5AA0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28809926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6880054B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1257FAD2" w14:textId="77777777" w:rsidR="00ED451A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543E0555" w14:textId="77777777" w:rsidR="00053D43" w:rsidRPr="00E4680F" w:rsidRDefault="00053D43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30AC3902" w14:textId="6648E3B4" w:rsidR="00A06948" w:rsidRDefault="00A06948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15545087" w14:textId="5EA2003E" w:rsidR="004B5CAD" w:rsidRDefault="004B5CAD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07F02304" w14:textId="227C17C9" w:rsidR="004B5CAD" w:rsidRDefault="004B5CAD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0DA950DD" w14:textId="77777777" w:rsidR="004B5CAD" w:rsidRPr="00E4680F" w:rsidRDefault="004B5CAD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5A13E00F" w14:textId="77777777" w:rsidR="00ED451A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47879397" w14:textId="77777777" w:rsidR="00053D43" w:rsidRDefault="00053D43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3735D02A" w14:textId="77777777" w:rsidR="00F44583" w:rsidRPr="00E4680F" w:rsidRDefault="00F44583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1EB5C35E" w14:textId="77777777" w:rsidR="00ED451A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396B5FE6" w14:textId="77777777" w:rsidR="006F00E6" w:rsidRDefault="006F00E6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267F999A" w14:textId="61993745" w:rsidR="006F00E6" w:rsidRPr="00E4680F" w:rsidRDefault="006F00E6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</w:tr>
      <w:tr w:rsidR="00ED451A" w:rsidRPr="00E4680F" w14:paraId="115B52AD" w14:textId="77777777" w:rsidTr="004B5CAD">
        <w:trPr>
          <w:gridAfter w:val="1"/>
          <w:wAfter w:w="20" w:type="dxa"/>
          <w:trHeight w:val="734"/>
        </w:trPr>
        <w:tc>
          <w:tcPr>
            <w:tcW w:w="10348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C8264A1" w14:textId="55EF6B02" w:rsidR="00ED451A" w:rsidRPr="00E4680F" w:rsidRDefault="00597304" w:rsidP="00E4680F">
            <w:pPr>
              <w:spacing w:after="0" w:line="240" w:lineRule="auto"/>
              <w:rPr>
                <w:rFonts w:ascii="Arial" w:hAnsi="Arial" w:cs="Arial"/>
              </w:rPr>
            </w:pPr>
            <w:r w:rsidRPr="007A1AE7">
              <w:rPr>
                <w:rFonts w:ascii="Arial" w:hAnsi="Arial" w:cs="Arial"/>
                <w:sz w:val="24"/>
              </w:rPr>
              <w:t>Relevant youth ministry experience</w:t>
            </w:r>
            <w:r w:rsidR="007B2A7E">
              <w:rPr>
                <w:rFonts w:ascii="Arial" w:hAnsi="Arial" w:cs="Arial"/>
                <w:sz w:val="24"/>
              </w:rPr>
              <w:t>.</w:t>
            </w:r>
          </w:p>
        </w:tc>
      </w:tr>
      <w:tr w:rsidR="00ED451A" w:rsidRPr="00E4680F" w14:paraId="2EBFA089" w14:textId="77777777" w:rsidTr="004B5CAD">
        <w:trPr>
          <w:gridAfter w:val="1"/>
          <w:wAfter w:w="20" w:type="dxa"/>
        </w:trPr>
        <w:tc>
          <w:tcPr>
            <w:tcW w:w="10348" w:type="dxa"/>
            <w:gridSpan w:val="2"/>
            <w:tcBorders>
              <w:top w:val="dotted" w:sz="4" w:space="0" w:color="auto"/>
              <w:bottom w:val="double" w:sz="4" w:space="0" w:color="auto"/>
            </w:tcBorders>
          </w:tcPr>
          <w:p w14:paraId="777F76AF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6FF90E7C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62F59B1A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034C3181" w14:textId="77777777" w:rsidR="00A06948" w:rsidRDefault="00A06948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1D13DB69" w14:textId="77777777" w:rsidR="009C5FC2" w:rsidRPr="00E4680F" w:rsidRDefault="009C5FC2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1DD511CF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1218E155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6D743999" w14:textId="1ED29C7E" w:rsidR="00905CAB" w:rsidRDefault="00905CAB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10CA55A2" w14:textId="3D43E2BF" w:rsidR="00905CAB" w:rsidRDefault="00905CAB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705E8A62" w14:textId="75EFB900" w:rsidR="00905CAB" w:rsidRDefault="00905CAB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08992851" w14:textId="76AC73E1" w:rsidR="00905CAB" w:rsidRDefault="00905CAB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50E67161" w14:textId="33986CC8" w:rsidR="00905CAB" w:rsidRDefault="00905CAB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799206A0" w14:textId="72151D63" w:rsidR="00905CAB" w:rsidRDefault="00905CAB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2F154325" w14:textId="5DBDB6BC" w:rsidR="00905CAB" w:rsidRDefault="00905CAB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52183166" w14:textId="77777777" w:rsidR="00905CAB" w:rsidRDefault="00905CAB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4E65B438" w14:textId="73A22B11" w:rsidR="00F10AAA" w:rsidRPr="00E4680F" w:rsidRDefault="00F10AA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</w:tr>
      <w:tr w:rsidR="00ED451A" w:rsidRPr="00E4680F" w14:paraId="770B7D2E" w14:textId="77777777" w:rsidTr="004B5CAD">
        <w:trPr>
          <w:gridAfter w:val="1"/>
          <w:wAfter w:w="20" w:type="dxa"/>
          <w:trHeight w:val="734"/>
        </w:trPr>
        <w:tc>
          <w:tcPr>
            <w:tcW w:w="10348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87E7998" w14:textId="3BFA1D99" w:rsidR="00ED451A" w:rsidRPr="00E4680F" w:rsidRDefault="00597304" w:rsidP="00597304">
            <w:pPr>
              <w:rPr>
                <w:rFonts w:ascii="Arial" w:hAnsi="Arial" w:cs="Arial"/>
              </w:rPr>
            </w:pPr>
            <w:r w:rsidRPr="007A1AE7">
              <w:rPr>
                <w:rFonts w:ascii="Arial" w:hAnsi="Arial" w:cs="Arial"/>
                <w:sz w:val="24"/>
              </w:rPr>
              <w:t>A</w:t>
            </w:r>
            <w:r>
              <w:rPr>
                <w:rFonts w:ascii="Arial" w:hAnsi="Arial" w:cs="Arial"/>
                <w:sz w:val="24"/>
              </w:rPr>
              <w:t>bility to both work as a</w:t>
            </w:r>
            <w:r w:rsidRPr="007A1AE7">
              <w:rPr>
                <w:rFonts w:ascii="Arial" w:hAnsi="Arial" w:cs="Arial"/>
                <w:sz w:val="24"/>
              </w:rPr>
              <w:t xml:space="preserve"> self-starter</w:t>
            </w:r>
            <w:r>
              <w:rPr>
                <w:rFonts w:ascii="Arial" w:hAnsi="Arial" w:cs="Arial"/>
                <w:sz w:val="24"/>
              </w:rPr>
              <w:t xml:space="preserve"> as well as part of a team.</w:t>
            </w:r>
            <w:r w:rsidRPr="00E4680F">
              <w:rPr>
                <w:rFonts w:ascii="Arial" w:hAnsi="Arial" w:cs="Arial"/>
              </w:rPr>
              <w:t xml:space="preserve"> </w:t>
            </w:r>
          </w:p>
        </w:tc>
      </w:tr>
      <w:tr w:rsidR="00ED451A" w:rsidRPr="00E4680F" w14:paraId="4AAAA744" w14:textId="77777777" w:rsidTr="004B5CAD">
        <w:trPr>
          <w:gridAfter w:val="1"/>
          <w:wAfter w:w="20" w:type="dxa"/>
        </w:trPr>
        <w:tc>
          <w:tcPr>
            <w:tcW w:w="10348" w:type="dxa"/>
            <w:gridSpan w:val="2"/>
            <w:tcBorders>
              <w:top w:val="dotted" w:sz="4" w:space="0" w:color="auto"/>
              <w:bottom w:val="double" w:sz="4" w:space="0" w:color="auto"/>
            </w:tcBorders>
          </w:tcPr>
          <w:p w14:paraId="0ECE3A10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18961E1B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520D9E51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6F7F5F37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0474C05D" w14:textId="77777777" w:rsidR="00ED451A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0E045B2C" w14:textId="052BED80" w:rsidR="00053D43" w:rsidRDefault="00053D43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0142FA01" w14:textId="017DBC2D" w:rsidR="00905CAB" w:rsidRDefault="00905CAB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4FA8CC96" w14:textId="19BD6B59" w:rsidR="00905CAB" w:rsidRDefault="00905CAB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12CC0030" w14:textId="372FF686" w:rsidR="00905CAB" w:rsidRDefault="00905CAB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4611384A" w14:textId="77777777" w:rsidR="00905CAB" w:rsidRPr="00E4680F" w:rsidRDefault="00905CAB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582A60FA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14E57254" w14:textId="6042F9E6" w:rsidR="00F10AAA" w:rsidRDefault="00F10AA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0479C87F" w14:textId="77777777" w:rsidR="00AE63C5" w:rsidRDefault="00AE63C5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34D444FC" w14:textId="4E6736C9" w:rsidR="004B5CAD" w:rsidRDefault="004B5CAD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68ADA28C" w14:textId="77777777" w:rsidR="004B5CAD" w:rsidRDefault="004B5CAD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0CD10B49" w14:textId="0D4B1807" w:rsidR="00F10AAA" w:rsidRPr="00E4680F" w:rsidRDefault="00F10AA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</w:tr>
      <w:tr w:rsidR="00ED451A" w:rsidRPr="00E4680F" w14:paraId="15135DDC" w14:textId="77777777" w:rsidTr="004B5CAD">
        <w:trPr>
          <w:gridAfter w:val="1"/>
          <w:wAfter w:w="20" w:type="dxa"/>
          <w:trHeight w:val="734"/>
        </w:trPr>
        <w:tc>
          <w:tcPr>
            <w:tcW w:w="10348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FDFBAF1" w14:textId="5C0FD422" w:rsidR="00ED451A" w:rsidRPr="00E4680F" w:rsidRDefault="00597304" w:rsidP="00E4680F">
            <w:pPr>
              <w:spacing w:after="0" w:line="240" w:lineRule="auto"/>
              <w:rPr>
                <w:rFonts w:ascii="Arial" w:hAnsi="Arial" w:cs="Arial"/>
              </w:rPr>
            </w:pPr>
            <w:r w:rsidRPr="007A1AE7">
              <w:rPr>
                <w:rFonts w:ascii="Arial" w:hAnsi="Arial" w:cs="Arial"/>
                <w:sz w:val="24"/>
              </w:rPr>
              <w:lastRenderedPageBreak/>
              <w:t>Leadership capabilities</w:t>
            </w:r>
          </w:p>
        </w:tc>
      </w:tr>
      <w:tr w:rsidR="00ED451A" w:rsidRPr="00E4680F" w14:paraId="12CC0EAB" w14:textId="77777777" w:rsidTr="004B5CAD">
        <w:trPr>
          <w:gridAfter w:val="1"/>
          <w:wAfter w:w="20" w:type="dxa"/>
        </w:trPr>
        <w:tc>
          <w:tcPr>
            <w:tcW w:w="10348" w:type="dxa"/>
            <w:gridSpan w:val="2"/>
            <w:tcBorders>
              <w:top w:val="dotted" w:sz="4" w:space="0" w:color="auto"/>
              <w:bottom w:val="double" w:sz="4" w:space="0" w:color="auto"/>
            </w:tcBorders>
          </w:tcPr>
          <w:p w14:paraId="23047E24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7E67EDE9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741F04BE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6505EC06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2F3C9DE3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4381E308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68EF9461" w14:textId="1DA93EE9" w:rsidR="00ED451A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3B59360F" w14:textId="77777777" w:rsidR="00053D43" w:rsidRDefault="00053D43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687BB82F" w14:textId="38D4DF75" w:rsidR="00053D43" w:rsidRDefault="00053D43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598D5E73" w14:textId="1F6D3E8A" w:rsidR="006F00E6" w:rsidRDefault="006F00E6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3D050907" w14:textId="053823AB" w:rsidR="006F00E6" w:rsidRDefault="006F00E6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55BD0D98" w14:textId="50BF5C15" w:rsidR="006F00E6" w:rsidRDefault="006F00E6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6D55E200" w14:textId="77777777" w:rsidR="00A06948" w:rsidRPr="00E4680F" w:rsidRDefault="00A06948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</w:tr>
      <w:tr w:rsidR="00ED451A" w:rsidRPr="00E4680F" w14:paraId="01E0B06A" w14:textId="77777777" w:rsidTr="004B5CAD">
        <w:trPr>
          <w:gridAfter w:val="1"/>
          <w:wAfter w:w="20" w:type="dxa"/>
          <w:trHeight w:val="734"/>
        </w:trPr>
        <w:tc>
          <w:tcPr>
            <w:tcW w:w="10348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95B628E" w14:textId="652AC894" w:rsidR="00ED451A" w:rsidRPr="00E4680F" w:rsidRDefault="007B2A7E" w:rsidP="00E468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Communication skills</w:t>
            </w:r>
          </w:p>
        </w:tc>
      </w:tr>
      <w:tr w:rsidR="00ED451A" w:rsidRPr="00E4680F" w14:paraId="0B73AE02" w14:textId="77777777" w:rsidTr="004B5CAD">
        <w:trPr>
          <w:gridAfter w:val="1"/>
          <w:wAfter w:w="20" w:type="dxa"/>
        </w:trPr>
        <w:tc>
          <w:tcPr>
            <w:tcW w:w="10348" w:type="dxa"/>
            <w:gridSpan w:val="2"/>
            <w:tcBorders>
              <w:top w:val="dotted" w:sz="4" w:space="0" w:color="auto"/>
              <w:bottom w:val="double" w:sz="4" w:space="0" w:color="auto"/>
            </w:tcBorders>
          </w:tcPr>
          <w:p w14:paraId="23DC8948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5E8B6087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240315ED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256CFABE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60DC161A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7648BD6E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5F982AEE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6BB3E3F8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72F54BE1" w14:textId="476CE3D5" w:rsidR="00905CAB" w:rsidRDefault="00905CAB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376D4E34" w14:textId="775DE2F9" w:rsidR="00905CAB" w:rsidRDefault="00905CAB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67D9729A" w14:textId="1C0E596F" w:rsidR="00905CAB" w:rsidRDefault="00905CAB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6D89C8D8" w14:textId="59EAF849" w:rsidR="00905CAB" w:rsidRDefault="00905CAB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2643DF10" w14:textId="14D13AC9" w:rsidR="00905CAB" w:rsidRDefault="00905CAB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39C8FFEB" w14:textId="6F0EBE79" w:rsidR="00905CAB" w:rsidRDefault="00905CAB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23AE1B93" w14:textId="77777777" w:rsidR="00905CAB" w:rsidRDefault="00905CAB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590E0F74" w14:textId="31E3AC4A" w:rsidR="00F10AAA" w:rsidRPr="00E4680F" w:rsidRDefault="00F10AA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</w:tr>
      <w:tr w:rsidR="00ED451A" w:rsidRPr="00E4680F" w14:paraId="1689DE5F" w14:textId="77777777" w:rsidTr="004B5CAD">
        <w:trPr>
          <w:gridAfter w:val="1"/>
          <w:wAfter w:w="20" w:type="dxa"/>
          <w:trHeight w:val="734"/>
        </w:trPr>
        <w:tc>
          <w:tcPr>
            <w:tcW w:w="10348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FE74689" w14:textId="0ED6F109" w:rsidR="00ED451A" w:rsidRPr="00E4680F" w:rsidRDefault="007B2A7E" w:rsidP="00E468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provide both training and support for those in leadership in youth groups. </w:t>
            </w:r>
          </w:p>
        </w:tc>
      </w:tr>
      <w:tr w:rsidR="00ED451A" w:rsidRPr="00E4680F" w14:paraId="079201A6" w14:textId="77777777" w:rsidTr="004B5CAD">
        <w:trPr>
          <w:gridAfter w:val="1"/>
          <w:wAfter w:w="20" w:type="dxa"/>
        </w:trPr>
        <w:tc>
          <w:tcPr>
            <w:tcW w:w="10348" w:type="dxa"/>
            <w:gridSpan w:val="2"/>
            <w:tcBorders>
              <w:top w:val="dotted" w:sz="4" w:space="0" w:color="auto"/>
              <w:bottom w:val="double" w:sz="4" w:space="0" w:color="auto"/>
            </w:tcBorders>
          </w:tcPr>
          <w:p w14:paraId="4224ABDE" w14:textId="6841B36B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13E236D2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685DE197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74A44CBF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5E2134FE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3AFAECFC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47624AED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20E13599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7AD1FDB4" w14:textId="1F2D80B4" w:rsidR="00ED451A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2FAF2B5E" w14:textId="6E1F94E8" w:rsidR="006F00E6" w:rsidRDefault="006F00E6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43F024B1" w14:textId="6EBC74E3" w:rsidR="006F00E6" w:rsidRDefault="006F00E6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4EDD1975" w14:textId="1326740D" w:rsidR="006F00E6" w:rsidRDefault="006F00E6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64FEDB66" w14:textId="13F9E0BF" w:rsidR="00ED451A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742FC4FE" w14:textId="614239DE" w:rsidR="00F10AAA" w:rsidRDefault="00F10AA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44B2F415" w14:textId="204A9BD4" w:rsidR="004B5CAD" w:rsidRDefault="004B5CAD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2033BF62" w14:textId="77777777" w:rsidR="00ED451A" w:rsidRPr="00E4680F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7C41D895" w14:textId="77777777" w:rsidR="00ED451A" w:rsidRDefault="00ED451A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051EBEFF" w14:textId="77777777" w:rsidR="00F44583" w:rsidRPr="00E4680F" w:rsidRDefault="00F44583" w:rsidP="00ED45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</w:tr>
      <w:tr w:rsidR="00AA6E1C" w:rsidRPr="00E4680F" w14:paraId="206408D3" w14:textId="77777777" w:rsidTr="004B5CAD">
        <w:trPr>
          <w:trHeight w:val="720"/>
        </w:trPr>
        <w:tc>
          <w:tcPr>
            <w:tcW w:w="103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2CD13E" w14:textId="4548D87B" w:rsidR="00AA6E1C" w:rsidRPr="00E4680F" w:rsidRDefault="00AA6E1C" w:rsidP="00A06948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lastRenderedPageBreak/>
              <w:t>Name</w:t>
            </w:r>
            <w:r w:rsidR="006F00E6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s &amp; Contact Details of Referees</w:t>
            </w:r>
          </w:p>
        </w:tc>
      </w:tr>
      <w:tr w:rsidR="00053D43" w:rsidRPr="00E4680F" w14:paraId="4F3FB05B" w14:textId="77777777" w:rsidTr="004B5CAD">
        <w:tc>
          <w:tcPr>
            <w:tcW w:w="1036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8B33D33" w14:textId="77777777" w:rsidR="00053D43" w:rsidRPr="00D11BE1" w:rsidRDefault="00D11BE1" w:rsidP="00D11BE1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color w:val="auto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auto"/>
                <w:szCs w:val="22"/>
              </w:rPr>
              <w:tab/>
              <w:t>Referee 1</w:t>
            </w:r>
          </w:p>
        </w:tc>
      </w:tr>
      <w:tr w:rsidR="00053D43" w:rsidRPr="00E4680F" w14:paraId="036C88C6" w14:textId="77777777" w:rsidTr="004B5CAD">
        <w:tc>
          <w:tcPr>
            <w:tcW w:w="2178" w:type="dxa"/>
            <w:tcBorders>
              <w:bottom w:val="dotted" w:sz="4" w:space="0" w:color="auto"/>
              <w:right w:val="dotted" w:sz="4" w:space="0" w:color="auto"/>
            </w:tcBorders>
          </w:tcPr>
          <w:p w14:paraId="595D834D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Name</w:t>
            </w:r>
          </w:p>
        </w:tc>
        <w:tc>
          <w:tcPr>
            <w:tcW w:w="8190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7382FE8E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</w:tc>
      </w:tr>
      <w:tr w:rsidR="00053D43" w:rsidRPr="00E4680F" w14:paraId="5410E210" w14:textId="77777777" w:rsidTr="004B5CAD">
        <w:tc>
          <w:tcPr>
            <w:tcW w:w="21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7B8B7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Address</w:t>
            </w:r>
          </w:p>
          <w:p w14:paraId="0A064BCE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  <w:p w14:paraId="2E96D31D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1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B2DB8A1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</w:tc>
      </w:tr>
      <w:tr w:rsidR="00053D43" w:rsidRPr="00E4680F" w14:paraId="0CEF2BB7" w14:textId="77777777" w:rsidTr="004B5CAD">
        <w:tc>
          <w:tcPr>
            <w:tcW w:w="21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BD571B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Work Tel Number</w:t>
            </w:r>
          </w:p>
        </w:tc>
        <w:tc>
          <w:tcPr>
            <w:tcW w:w="81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8C371BD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</w:tc>
      </w:tr>
      <w:tr w:rsidR="00053D43" w:rsidRPr="00E4680F" w14:paraId="016BB5CC" w14:textId="77777777" w:rsidTr="004B5CAD">
        <w:tc>
          <w:tcPr>
            <w:tcW w:w="21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6CCCF8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Home Tel Number</w:t>
            </w:r>
          </w:p>
        </w:tc>
        <w:tc>
          <w:tcPr>
            <w:tcW w:w="81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F00167E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</w:tc>
      </w:tr>
      <w:tr w:rsidR="00053D43" w:rsidRPr="00E4680F" w14:paraId="367D94D4" w14:textId="77777777" w:rsidTr="004B5CAD">
        <w:tc>
          <w:tcPr>
            <w:tcW w:w="21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9F44E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Mobile No.</w:t>
            </w:r>
          </w:p>
        </w:tc>
        <w:tc>
          <w:tcPr>
            <w:tcW w:w="81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08E19B9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</w:tc>
      </w:tr>
      <w:tr w:rsidR="00053D43" w:rsidRPr="00E4680F" w14:paraId="0A156A60" w14:textId="77777777" w:rsidTr="004B5CAD">
        <w:trPr>
          <w:trHeight w:val="1205"/>
        </w:trPr>
        <w:tc>
          <w:tcPr>
            <w:tcW w:w="217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AC35735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E Mail</w:t>
            </w:r>
          </w:p>
        </w:tc>
        <w:tc>
          <w:tcPr>
            <w:tcW w:w="819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2F5414F" w14:textId="77777777" w:rsidR="00053D43" w:rsidRPr="00D11BE1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 w:val="6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1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</w:tblGrid>
            <w:tr w:rsidR="00D11BE1" w:rsidRPr="00E4680F" w14:paraId="03120B84" w14:textId="77777777" w:rsidTr="00757FDD">
              <w:trPr>
                <w:trHeight w:val="233"/>
              </w:trPr>
              <w:tc>
                <w:tcPr>
                  <w:tcW w:w="361" w:type="dxa"/>
                </w:tcPr>
                <w:p w14:paraId="15D717E4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77BC5567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0F253D84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22B5B66A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3023C299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66ED2300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3264926A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5751B70F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74E8B062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1DC39C0F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7446BA0C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585C4CF4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68010A60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0AF7E7A2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637DF4C3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7223BE8B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6051D54D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3E70E016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0B51822A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50FB3463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50159D78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6846E6D3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</w:tr>
            <w:tr w:rsidR="00D11BE1" w:rsidRPr="00E4680F" w14:paraId="7CB1B6EB" w14:textId="77777777" w:rsidTr="00757FDD">
              <w:trPr>
                <w:trHeight w:val="233"/>
              </w:trPr>
              <w:tc>
                <w:tcPr>
                  <w:tcW w:w="361" w:type="dxa"/>
                </w:tcPr>
                <w:p w14:paraId="665078C7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3836627B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196CE0A7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00F32397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0AA8FED2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10448327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2F682B60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4A54C68C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3151C1B0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28805069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5D998CF5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66C17169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2628C441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04FDB5CD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14343831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325C648D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1D8A4A45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5D4FF2C2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5F20F76F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0EC139F0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25D87326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7BC62CCD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</w:tr>
          </w:tbl>
          <w:p w14:paraId="48C35EB7" w14:textId="77777777" w:rsidR="00D11BE1" w:rsidRPr="00E4680F" w:rsidRDefault="00D11BE1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</w:tc>
      </w:tr>
      <w:tr w:rsidR="00053D43" w:rsidRPr="00E4680F" w14:paraId="49A66219" w14:textId="77777777" w:rsidTr="004B5CAD">
        <w:tc>
          <w:tcPr>
            <w:tcW w:w="1036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29E9AD2" w14:textId="77777777" w:rsidR="00053D43" w:rsidRPr="00D11BE1" w:rsidRDefault="00053D43" w:rsidP="00D11BE1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color w:val="auto"/>
                <w:szCs w:val="22"/>
              </w:rPr>
            </w:pPr>
            <w:r w:rsidRPr="00D11BE1">
              <w:rPr>
                <w:rFonts w:ascii="Arial" w:eastAsia="Times New Roman" w:hAnsi="Arial" w:cs="Arial"/>
                <w:b/>
                <w:color w:val="auto"/>
                <w:szCs w:val="22"/>
              </w:rPr>
              <w:tab/>
              <w:t>Referee 2</w:t>
            </w:r>
          </w:p>
        </w:tc>
      </w:tr>
      <w:tr w:rsidR="00053D43" w:rsidRPr="00E4680F" w14:paraId="745D133D" w14:textId="77777777" w:rsidTr="004B5CAD">
        <w:tc>
          <w:tcPr>
            <w:tcW w:w="2178" w:type="dxa"/>
            <w:tcBorders>
              <w:bottom w:val="dotted" w:sz="4" w:space="0" w:color="auto"/>
              <w:right w:val="dotted" w:sz="4" w:space="0" w:color="auto"/>
            </w:tcBorders>
          </w:tcPr>
          <w:p w14:paraId="0F0E4402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Name</w:t>
            </w:r>
          </w:p>
        </w:tc>
        <w:tc>
          <w:tcPr>
            <w:tcW w:w="8190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3153BBEC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</w:tc>
      </w:tr>
      <w:tr w:rsidR="00053D43" w:rsidRPr="00E4680F" w14:paraId="50ACE4A8" w14:textId="77777777" w:rsidTr="004B5CAD">
        <w:tc>
          <w:tcPr>
            <w:tcW w:w="21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80871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Address</w:t>
            </w:r>
          </w:p>
          <w:p w14:paraId="7C28A57F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1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E620028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</w:tc>
      </w:tr>
      <w:tr w:rsidR="00053D43" w:rsidRPr="00E4680F" w14:paraId="59C80EB5" w14:textId="77777777" w:rsidTr="004B5CAD">
        <w:tc>
          <w:tcPr>
            <w:tcW w:w="21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CCF0FA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Work Tel Number</w:t>
            </w:r>
          </w:p>
        </w:tc>
        <w:tc>
          <w:tcPr>
            <w:tcW w:w="81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8456889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</w:tc>
      </w:tr>
      <w:tr w:rsidR="00053D43" w:rsidRPr="00E4680F" w14:paraId="73277300" w14:textId="77777777" w:rsidTr="004B5CAD">
        <w:tc>
          <w:tcPr>
            <w:tcW w:w="21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E925C5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Home Tel Number</w:t>
            </w:r>
          </w:p>
        </w:tc>
        <w:tc>
          <w:tcPr>
            <w:tcW w:w="81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D5AE59D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</w:tc>
      </w:tr>
      <w:tr w:rsidR="00053D43" w:rsidRPr="00E4680F" w14:paraId="6CBEC12D" w14:textId="77777777" w:rsidTr="004B5CAD">
        <w:tc>
          <w:tcPr>
            <w:tcW w:w="21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73C554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Mobile No.</w:t>
            </w:r>
          </w:p>
        </w:tc>
        <w:tc>
          <w:tcPr>
            <w:tcW w:w="81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660AF2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</w:tc>
      </w:tr>
      <w:tr w:rsidR="00053D43" w:rsidRPr="00E4680F" w14:paraId="3096DCF8" w14:textId="77777777" w:rsidTr="004B5CAD">
        <w:trPr>
          <w:trHeight w:val="1210"/>
        </w:trPr>
        <w:tc>
          <w:tcPr>
            <w:tcW w:w="2178" w:type="dxa"/>
            <w:tcBorders>
              <w:top w:val="dotted" w:sz="4" w:space="0" w:color="auto"/>
              <w:right w:val="dotted" w:sz="4" w:space="0" w:color="auto"/>
            </w:tcBorders>
          </w:tcPr>
          <w:p w14:paraId="6D05BE53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E Mail</w:t>
            </w:r>
          </w:p>
        </w:tc>
        <w:tc>
          <w:tcPr>
            <w:tcW w:w="8190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10637469" w14:textId="77777777" w:rsidR="00053D43" w:rsidRPr="00D11BE1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 w:val="6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1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</w:tblGrid>
            <w:tr w:rsidR="00D11BE1" w:rsidRPr="00E4680F" w14:paraId="6F8F1E64" w14:textId="77777777" w:rsidTr="008E3E43">
              <w:trPr>
                <w:trHeight w:val="233"/>
              </w:trPr>
              <w:tc>
                <w:tcPr>
                  <w:tcW w:w="361" w:type="dxa"/>
                </w:tcPr>
                <w:p w14:paraId="5275962B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040EC80A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461CE7FF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5DFCFC99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4D73670D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5F454605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7F9C2805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24B851D6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4E2848B2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7A79B937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2AC36A0B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25C7F39A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02D918FD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5DA064AB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6D42EE41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3BBB274E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15DFA033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3F11753B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1BCB34D3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5DB634B4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3210C41E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48408DDC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</w:tr>
            <w:tr w:rsidR="00D11BE1" w:rsidRPr="00E4680F" w14:paraId="59D64306" w14:textId="77777777" w:rsidTr="008E3E43">
              <w:trPr>
                <w:trHeight w:val="233"/>
              </w:trPr>
              <w:tc>
                <w:tcPr>
                  <w:tcW w:w="361" w:type="dxa"/>
                </w:tcPr>
                <w:p w14:paraId="608DCAA0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3AA35655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2733DE89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0BECF794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1CE29906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3C152DC2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13893642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11F34018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3BEEA273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4CDAE56D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04A063AA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181C14CD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0856BE1D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02C81683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51144700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11F4B9AD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7483D0D3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7FEF2A95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154180C1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0CF531E0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358715F9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1A62C2C2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</w:tr>
          </w:tbl>
          <w:p w14:paraId="0BD62003" w14:textId="77777777" w:rsidR="00D11BE1" w:rsidRPr="00E4680F" w:rsidRDefault="00D11BE1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</w:tc>
      </w:tr>
      <w:tr w:rsidR="00D11BE1" w:rsidRPr="00E4680F" w14:paraId="143C2F08" w14:textId="77777777" w:rsidTr="004B5CAD">
        <w:tc>
          <w:tcPr>
            <w:tcW w:w="10368" w:type="dxa"/>
            <w:gridSpan w:val="3"/>
            <w:tcBorders>
              <w:bottom w:val="single" w:sz="4" w:space="0" w:color="auto"/>
            </w:tcBorders>
          </w:tcPr>
          <w:p w14:paraId="26A7F3AE" w14:textId="77777777" w:rsidR="00D11BE1" w:rsidRPr="00D11BE1" w:rsidRDefault="00D11BE1" w:rsidP="00D11BE1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color w:val="auto"/>
                <w:szCs w:val="22"/>
              </w:rPr>
            </w:pPr>
            <w:r w:rsidRPr="00D11BE1">
              <w:rPr>
                <w:rFonts w:ascii="Arial" w:eastAsia="Times New Roman" w:hAnsi="Arial" w:cs="Arial"/>
                <w:b/>
                <w:color w:val="auto"/>
                <w:szCs w:val="22"/>
              </w:rPr>
              <w:t>Referee 3</w:t>
            </w:r>
          </w:p>
        </w:tc>
      </w:tr>
      <w:tr w:rsidR="00053D43" w:rsidRPr="00E4680F" w14:paraId="69C26A44" w14:textId="77777777" w:rsidTr="004B5CAD">
        <w:tc>
          <w:tcPr>
            <w:tcW w:w="2178" w:type="dxa"/>
            <w:tcBorders>
              <w:bottom w:val="dotted" w:sz="4" w:space="0" w:color="auto"/>
              <w:right w:val="dotted" w:sz="4" w:space="0" w:color="auto"/>
            </w:tcBorders>
          </w:tcPr>
          <w:p w14:paraId="63E5110F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Name</w:t>
            </w:r>
          </w:p>
        </w:tc>
        <w:tc>
          <w:tcPr>
            <w:tcW w:w="8190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65CC4D68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</w:tc>
      </w:tr>
      <w:tr w:rsidR="00053D43" w:rsidRPr="00E4680F" w14:paraId="0D5633A1" w14:textId="77777777" w:rsidTr="004B5CAD">
        <w:tc>
          <w:tcPr>
            <w:tcW w:w="21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3AA96" w14:textId="77777777" w:rsidR="00053D43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Address</w:t>
            </w:r>
          </w:p>
          <w:p w14:paraId="0A642E50" w14:textId="77777777" w:rsidR="00D11BE1" w:rsidRPr="00E4680F" w:rsidRDefault="00D11BE1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1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051632B" w14:textId="77777777" w:rsidR="00D11BE1" w:rsidRPr="00E4680F" w:rsidRDefault="00D11BE1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</w:tc>
      </w:tr>
      <w:tr w:rsidR="00053D43" w:rsidRPr="00E4680F" w14:paraId="3F04AFC2" w14:textId="77777777" w:rsidTr="004B5CAD">
        <w:tc>
          <w:tcPr>
            <w:tcW w:w="21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075425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Work Tel Number</w:t>
            </w:r>
          </w:p>
        </w:tc>
        <w:tc>
          <w:tcPr>
            <w:tcW w:w="81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733F32C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</w:tc>
      </w:tr>
      <w:tr w:rsidR="00053D43" w:rsidRPr="00E4680F" w14:paraId="6C80C72F" w14:textId="77777777" w:rsidTr="004B5CAD">
        <w:tc>
          <w:tcPr>
            <w:tcW w:w="21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777F9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Home Tel Number</w:t>
            </w:r>
          </w:p>
        </w:tc>
        <w:tc>
          <w:tcPr>
            <w:tcW w:w="81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2264C6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</w:tc>
      </w:tr>
      <w:tr w:rsidR="00053D43" w:rsidRPr="00E4680F" w14:paraId="264A71E8" w14:textId="77777777" w:rsidTr="004B5CAD">
        <w:tc>
          <w:tcPr>
            <w:tcW w:w="21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64C50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Mobile No</w:t>
            </w:r>
          </w:p>
        </w:tc>
        <w:tc>
          <w:tcPr>
            <w:tcW w:w="81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68A64D1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</w:tc>
      </w:tr>
      <w:tr w:rsidR="00053D43" w:rsidRPr="00E4680F" w14:paraId="25FAE49E" w14:textId="77777777" w:rsidTr="004B5CAD">
        <w:trPr>
          <w:trHeight w:val="1210"/>
        </w:trPr>
        <w:tc>
          <w:tcPr>
            <w:tcW w:w="2178" w:type="dxa"/>
            <w:tcBorders>
              <w:top w:val="dotted" w:sz="4" w:space="0" w:color="auto"/>
              <w:right w:val="dotted" w:sz="4" w:space="0" w:color="auto"/>
            </w:tcBorders>
          </w:tcPr>
          <w:p w14:paraId="11008BCE" w14:textId="77777777" w:rsidR="00053D43" w:rsidRPr="00E4680F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468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E Mail</w:t>
            </w:r>
          </w:p>
        </w:tc>
        <w:tc>
          <w:tcPr>
            <w:tcW w:w="8190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5D000BFE" w14:textId="77777777" w:rsidR="00053D43" w:rsidRPr="00D11BE1" w:rsidRDefault="00053D43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 w:val="6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1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</w:tblGrid>
            <w:tr w:rsidR="00D11BE1" w:rsidRPr="00E4680F" w14:paraId="1FD1DFA7" w14:textId="77777777" w:rsidTr="0078068D">
              <w:trPr>
                <w:trHeight w:val="233"/>
              </w:trPr>
              <w:tc>
                <w:tcPr>
                  <w:tcW w:w="361" w:type="dxa"/>
                </w:tcPr>
                <w:p w14:paraId="65D8E4EA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4CD2D673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4F79D3C4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0FBDE5D1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03262DB7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6AB46E17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26F0536F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6CBD8317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3D5B0B48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68CCA1CB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0D67E462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65B12BD6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58EB9F56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624C83FA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2C6FF094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5D6D20AD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3E8B6E8E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061D1209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24498B95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347CA254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2C6C4A22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5164B71E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</w:tr>
            <w:tr w:rsidR="00D11BE1" w:rsidRPr="00E4680F" w14:paraId="69A391C4" w14:textId="77777777" w:rsidTr="0078068D">
              <w:trPr>
                <w:trHeight w:val="233"/>
              </w:trPr>
              <w:tc>
                <w:tcPr>
                  <w:tcW w:w="361" w:type="dxa"/>
                </w:tcPr>
                <w:p w14:paraId="517DD6C5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63A519E2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4FDED688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32D8FAAC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4915551A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526E9E43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78BA45AE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1D102025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0EADEFB4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41D19213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1FDDB9E5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18315B9D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38944C36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2C3C739C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262BDFCC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7C354A74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237650EF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0D0B9FFE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12058B79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79C45D45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7D3B28BB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  <w:tc>
                <w:tcPr>
                  <w:tcW w:w="362" w:type="dxa"/>
                </w:tcPr>
                <w:p w14:paraId="61969A1F" w14:textId="77777777" w:rsidR="00D11BE1" w:rsidRPr="00E4680F" w:rsidRDefault="00D11BE1" w:rsidP="00926B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color w:val="auto"/>
                      <w:sz w:val="32"/>
                      <w:szCs w:val="20"/>
                    </w:rPr>
                  </w:pPr>
                </w:p>
              </w:tc>
            </w:tr>
          </w:tbl>
          <w:p w14:paraId="431C0BBB" w14:textId="77777777" w:rsidR="00D11BE1" w:rsidRPr="00E4680F" w:rsidRDefault="00D11BE1" w:rsidP="00926BB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Arial" w:eastAsia="Times New Roman" w:hAnsi="Arial" w:cs="Arial"/>
                <w:color w:val="auto"/>
                <w:szCs w:val="22"/>
              </w:rPr>
            </w:pPr>
          </w:p>
        </w:tc>
      </w:tr>
    </w:tbl>
    <w:p w14:paraId="6A79FDF2" w14:textId="29984D3F" w:rsidR="00D11BE1" w:rsidRDefault="00D11BE1" w:rsidP="00D11BE1">
      <w:pPr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Arial" w:eastAsia="Times New Roman" w:hAnsi="Arial" w:cs="Arial"/>
          <w:color w:val="auto"/>
          <w:sz w:val="24"/>
          <w:szCs w:val="20"/>
        </w:rPr>
      </w:pPr>
    </w:p>
    <w:p w14:paraId="52D83843" w14:textId="4BF33C07" w:rsidR="004B5CAD" w:rsidRDefault="004B5CAD" w:rsidP="00D11BE1">
      <w:pPr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Arial" w:eastAsia="Times New Roman" w:hAnsi="Arial" w:cs="Arial"/>
          <w:color w:val="auto"/>
          <w:sz w:val="24"/>
          <w:szCs w:val="20"/>
        </w:rPr>
      </w:pPr>
    </w:p>
    <w:p w14:paraId="4D52C2A4" w14:textId="7B01EF35" w:rsidR="004B5CAD" w:rsidRDefault="004B5CAD" w:rsidP="00D11BE1">
      <w:pPr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Arial" w:eastAsia="Times New Roman" w:hAnsi="Arial" w:cs="Arial"/>
          <w:color w:val="auto"/>
          <w:sz w:val="24"/>
          <w:szCs w:val="20"/>
        </w:rPr>
      </w:pPr>
    </w:p>
    <w:p w14:paraId="1442B819" w14:textId="77777777" w:rsidR="004B5CAD" w:rsidRDefault="004B5CAD" w:rsidP="00D11BE1">
      <w:pPr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Arial" w:eastAsia="Times New Roman" w:hAnsi="Arial" w:cs="Arial"/>
          <w:color w:val="auto"/>
          <w:sz w:val="24"/>
          <w:szCs w:val="20"/>
        </w:rPr>
      </w:pPr>
    </w:p>
    <w:p w14:paraId="65100F38" w14:textId="77777777" w:rsidR="00D11BE1" w:rsidRDefault="00D11BE1" w:rsidP="00D11BE1">
      <w:pPr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Arial" w:eastAsia="Times New Roman" w:hAnsi="Arial" w:cs="Arial"/>
          <w:color w:val="auto"/>
          <w:sz w:val="24"/>
          <w:szCs w:val="20"/>
        </w:rPr>
      </w:pPr>
    </w:p>
    <w:p w14:paraId="3424BD2C" w14:textId="3DC2F766" w:rsidR="00AA6E1C" w:rsidRPr="00E4680F" w:rsidRDefault="00AA6E1C" w:rsidP="00D11BE1">
      <w:pPr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Arial" w:eastAsia="Times New Roman" w:hAnsi="Arial" w:cs="Arial"/>
          <w:color w:val="auto"/>
          <w:sz w:val="20"/>
          <w:szCs w:val="20"/>
          <w:lang w:val="en-IE"/>
        </w:rPr>
      </w:pPr>
      <w:r w:rsidRPr="00E4680F">
        <w:rPr>
          <w:rFonts w:ascii="Arial" w:eastAsia="Times New Roman" w:hAnsi="Arial" w:cs="Arial"/>
          <w:color w:val="auto"/>
          <w:sz w:val="20"/>
          <w:szCs w:val="20"/>
          <w:lang w:val="en-IE"/>
        </w:rPr>
        <w:t>Please Note:</w:t>
      </w:r>
    </w:p>
    <w:p w14:paraId="66868C48" w14:textId="77777777" w:rsidR="00AA6E1C" w:rsidRPr="00D11BE1" w:rsidRDefault="00AA6E1C" w:rsidP="00D11BE1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Arial" w:eastAsia="Times New Roman" w:hAnsi="Arial" w:cs="Arial"/>
          <w:color w:val="auto"/>
          <w:sz w:val="20"/>
          <w:lang w:val="en-IE"/>
        </w:rPr>
      </w:pPr>
      <w:r w:rsidRPr="00D11BE1">
        <w:rPr>
          <w:rFonts w:ascii="Arial" w:eastAsia="Times New Roman" w:hAnsi="Arial" w:cs="Arial"/>
          <w:color w:val="auto"/>
          <w:sz w:val="20"/>
          <w:lang w:val="en-IE"/>
        </w:rPr>
        <w:t>Close relatives and friends should not be listed as referees.</w:t>
      </w:r>
    </w:p>
    <w:p w14:paraId="52C089F6" w14:textId="77777777" w:rsidR="00AA6E1C" w:rsidRPr="00D11BE1" w:rsidRDefault="00AA6E1C" w:rsidP="00D11BE1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Arial" w:eastAsia="Times New Roman" w:hAnsi="Arial" w:cs="Arial"/>
          <w:color w:val="auto"/>
          <w:sz w:val="20"/>
          <w:lang w:val="en-IE"/>
        </w:rPr>
      </w:pPr>
      <w:r w:rsidRPr="00D11BE1">
        <w:rPr>
          <w:rFonts w:ascii="Arial" w:eastAsia="Times New Roman" w:hAnsi="Arial" w:cs="Arial"/>
          <w:color w:val="auto"/>
          <w:spacing w:val="-8"/>
          <w:sz w:val="20"/>
          <w:lang w:val="en-IE"/>
        </w:rPr>
        <w:t>As it is probable that referees will have to be contacted outside of office hours, it is crucial that phone numbers (preferably mobile numbers) outside of working hours, are given.</w:t>
      </w:r>
    </w:p>
    <w:p w14:paraId="3F798593" w14:textId="77777777" w:rsidR="00AA6E1C" w:rsidRPr="00D11BE1" w:rsidRDefault="00AA6E1C" w:rsidP="00D11BE1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Arial" w:eastAsia="Times New Roman" w:hAnsi="Arial" w:cs="Arial"/>
          <w:color w:val="auto"/>
          <w:sz w:val="20"/>
          <w:lang w:val="en-IE"/>
        </w:rPr>
      </w:pPr>
      <w:r w:rsidRPr="00D11BE1">
        <w:rPr>
          <w:rFonts w:ascii="Arial" w:eastAsia="Times New Roman" w:hAnsi="Arial" w:cs="Arial"/>
          <w:color w:val="auto"/>
          <w:spacing w:val="-8"/>
          <w:sz w:val="20"/>
          <w:lang w:val="en-IE"/>
        </w:rPr>
        <w:t>If the current employer (</w:t>
      </w:r>
      <w:r w:rsidRPr="00D11BE1">
        <w:rPr>
          <w:rFonts w:ascii="Arial" w:eastAsia="Times New Roman" w:hAnsi="Arial" w:cs="Arial"/>
          <w:i/>
          <w:color w:val="auto"/>
          <w:spacing w:val="-8"/>
          <w:sz w:val="20"/>
          <w:lang w:val="en-IE"/>
        </w:rPr>
        <w:t>where applicable</w:t>
      </w:r>
      <w:r w:rsidRPr="00D11BE1">
        <w:rPr>
          <w:rFonts w:ascii="Arial" w:eastAsia="Times New Roman" w:hAnsi="Arial" w:cs="Arial"/>
          <w:color w:val="auto"/>
          <w:spacing w:val="-8"/>
          <w:sz w:val="20"/>
          <w:lang w:val="en-IE"/>
        </w:rPr>
        <w:t>) is not named as a referee, the interview panel reserves the right to seek a reference from the current employer.</w:t>
      </w:r>
    </w:p>
    <w:p w14:paraId="34061EC3" w14:textId="77777777" w:rsidR="00AA6E1C" w:rsidRPr="00D11BE1" w:rsidRDefault="00AA6E1C" w:rsidP="00D11BE1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color w:val="auto"/>
          <w:sz w:val="20"/>
          <w:lang w:val="en-IE"/>
        </w:rPr>
      </w:pPr>
      <w:r w:rsidRPr="00D11BE1">
        <w:rPr>
          <w:rFonts w:ascii="Arial" w:eastAsia="Times New Roman" w:hAnsi="Arial" w:cs="Arial"/>
          <w:color w:val="auto"/>
          <w:spacing w:val="-8"/>
          <w:sz w:val="20"/>
          <w:lang w:val="en-IE"/>
        </w:rPr>
        <w:t>The interview panel in its sole discretion will determine the suitability of any reference. The interview panel further reserves the right to seek from a candidate the names of additional referees.</w:t>
      </w:r>
    </w:p>
    <w:p w14:paraId="69D6E7D1" w14:textId="77777777" w:rsidR="00AA6E1C" w:rsidRPr="0067569F" w:rsidRDefault="00AA6E1C" w:rsidP="00D11BE1">
      <w:pPr>
        <w:spacing w:line="240" w:lineRule="auto"/>
        <w:rPr>
          <w:rFonts w:ascii="Arial" w:hAnsi="Arial" w:cs="Arial"/>
          <w:sz w:val="24"/>
        </w:rPr>
      </w:pPr>
    </w:p>
    <w:p w14:paraId="5C120C25" w14:textId="7FC568B8" w:rsidR="005F2360" w:rsidRDefault="005F2360" w:rsidP="00D11BE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Do you have a full driving licence and access to a car that you can use for work?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C5FC2">
        <w:rPr>
          <w:rFonts w:ascii="Arial" w:hAnsi="Arial" w:cs="Arial"/>
        </w:rPr>
        <w:t>Yes / No</w:t>
      </w:r>
    </w:p>
    <w:p w14:paraId="748839FA" w14:textId="0F160D89" w:rsidR="00AA6E1C" w:rsidRPr="009C5FC2" w:rsidRDefault="00AA6E1C" w:rsidP="00D11BE1">
      <w:pPr>
        <w:spacing w:line="240" w:lineRule="auto"/>
        <w:rPr>
          <w:rFonts w:ascii="Arial" w:hAnsi="Arial" w:cs="Arial"/>
        </w:rPr>
      </w:pPr>
      <w:r w:rsidRPr="009C5FC2">
        <w:rPr>
          <w:rFonts w:ascii="Arial" w:hAnsi="Arial" w:cs="Arial"/>
        </w:rPr>
        <w:t>Have you ever been convicted of criminal offence or</w:t>
      </w:r>
      <w:r w:rsidR="00D11BE1" w:rsidRPr="009C5FC2">
        <w:rPr>
          <w:rFonts w:ascii="Arial" w:hAnsi="Arial" w:cs="Arial"/>
        </w:rPr>
        <w:br/>
      </w:r>
      <w:r w:rsidRPr="009C5FC2">
        <w:rPr>
          <w:rFonts w:ascii="Arial" w:hAnsi="Arial" w:cs="Arial"/>
        </w:rPr>
        <w:t>are currently subject to a police investigation?</w:t>
      </w:r>
      <w:r w:rsidRPr="009C5FC2">
        <w:rPr>
          <w:rFonts w:ascii="Arial" w:hAnsi="Arial" w:cs="Arial"/>
        </w:rPr>
        <w:tab/>
      </w:r>
      <w:r w:rsidRPr="009C5FC2">
        <w:rPr>
          <w:rFonts w:ascii="Arial" w:hAnsi="Arial" w:cs="Arial"/>
        </w:rPr>
        <w:tab/>
      </w:r>
      <w:r w:rsidR="00D11BE1" w:rsidRPr="009C5FC2">
        <w:rPr>
          <w:rFonts w:ascii="Arial" w:hAnsi="Arial" w:cs="Arial"/>
        </w:rPr>
        <w:tab/>
      </w:r>
      <w:r w:rsidR="00D11BE1" w:rsidRPr="009C5FC2">
        <w:rPr>
          <w:rFonts w:ascii="Arial" w:hAnsi="Arial" w:cs="Arial"/>
        </w:rPr>
        <w:tab/>
      </w:r>
      <w:r w:rsidR="00D11BE1" w:rsidRPr="009C5FC2">
        <w:rPr>
          <w:rFonts w:ascii="Arial" w:hAnsi="Arial" w:cs="Arial"/>
        </w:rPr>
        <w:tab/>
      </w:r>
      <w:r w:rsidR="00D11BE1" w:rsidRPr="009C5FC2">
        <w:rPr>
          <w:rFonts w:ascii="Arial" w:hAnsi="Arial" w:cs="Arial"/>
        </w:rPr>
        <w:tab/>
      </w:r>
      <w:r w:rsidR="00A06948" w:rsidRPr="009C5FC2">
        <w:rPr>
          <w:rFonts w:ascii="Arial" w:hAnsi="Arial" w:cs="Arial"/>
        </w:rPr>
        <w:tab/>
      </w:r>
      <w:r w:rsidR="00D11BE1" w:rsidRPr="009C5FC2">
        <w:rPr>
          <w:rFonts w:ascii="Arial" w:hAnsi="Arial" w:cs="Arial"/>
        </w:rPr>
        <w:t>Yes / No</w:t>
      </w:r>
    </w:p>
    <w:p w14:paraId="29253218" w14:textId="77777777" w:rsidR="00AA6E1C" w:rsidRPr="009C5FC2" w:rsidRDefault="00AA6E1C" w:rsidP="00D11BE1">
      <w:pPr>
        <w:spacing w:line="240" w:lineRule="auto"/>
        <w:rPr>
          <w:rFonts w:ascii="Arial" w:hAnsi="Arial" w:cs="Arial"/>
        </w:rPr>
      </w:pPr>
      <w:r w:rsidRPr="009C5FC2">
        <w:rPr>
          <w:rFonts w:ascii="Arial" w:hAnsi="Arial" w:cs="Arial"/>
        </w:rPr>
        <w:t xml:space="preserve">Have you ever been subject of an investigation-alleging </w:t>
      </w:r>
      <w:r w:rsidRPr="009C5FC2">
        <w:rPr>
          <w:rFonts w:ascii="Arial" w:hAnsi="Arial" w:cs="Arial"/>
        </w:rPr>
        <w:tab/>
      </w:r>
      <w:r w:rsidRPr="009C5FC2">
        <w:rPr>
          <w:rFonts w:ascii="Arial" w:hAnsi="Arial" w:cs="Arial"/>
        </w:rPr>
        <w:tab/>
      </w:r>
      <w:r w:rsidRPr="009C5FC2">
        <w:rPr>
          <w:rFonts w:ascii="Arial" w:hAnsi="Arial" w:cs="Arial"/>
        </w:rPr>
        <w:tab/>
      </w:r>
      <w:r w:rsidR="00D11BE1" w:rsidRPr="009C5FC2">
        <w:rPr>
          <w:rFonts w:ascii="Arial" w:hAnsi="Arial" w:cs="Arial"/>
        </w:rPr>
        <w:tab/>
      </w:r>
      <w:r w:rsidR="00D11BE1" w:rsidRPr="009C5FC2">
        <w:rPr>
          <w:rFonts w:ascii="Arial" w:hAnsi="Arial" w:cs="Arial"/>
        </w:rPr>
        <w:br/>
      </w:r>
      <w:r w:rsidRPr="009C5FC2">
        <w:rPr>
          <w:rFonts w:ascii="Arial" w:hAnsi="Arial" w:cs="Arial"/>
        </w:rPr>
        <w:t>you were the perpetrator of adult or child abuse?</w:t>
      </w:r>
      <w:r w:rsidR="00D11BE1" w:rsidRPr="009C5FC2">
        <w:rPr>
          <w:rFonts w:ascii="Arial" w:hAnsi="Arial" w:cs="Arial"/>
        </w:rPr>
        <w:tab/>
      </w:r>
      <w:r w:rsidR="00D11BE1" w:rsidRPr="009C5FC2">
        <w:rPr>
          <w:rFonts w:ascii="Arial" w:hAnsi="Arial" w:cs="Arial"/>
        </w:rPr>
        <w:tab/>
      </w:r>
      <w:r w:rsidR="00D11BE1" w:rsidRPr="009C5FC2">
        <w:rPr>
          <w:rFonts w:ascii="Arial" w:hAnsi="Arial" w:cs="Arial"/>
        </w:rPr>
        <w:tab/>
      </w:r>
      <w:r w:rsidR="00D11BE1" w:rsidRPr="009C5FC2">
        <w:rPr>
          <w:rFonts w:ascii="Arial" w:hAnsi="Arial" w:cs="Arial"/>
        </w:rPr>
        <w:tab/>
      </w:r>
      <w:r w:rsidR="00D11BE1" w:rsidRPr="009C5FC2">
        <w:rPr>
          <w:rFonts w:ascii="Arial" w:hAnsi="Arial" w:cs="Arial"/>
        </w:rPr>
        <w:tab/>
      </w:r>
      <w:r w:rsidR="00A06948" w:rsidRPr="009C5FC2">
        <w:rPr>
          <w:rFonts w:ascii="Arial" w:hAnsi="Arial" w:cs="Arial"/>
        </w:rPr>
        <w:tab/>
      </w:r>
      <w:r w:rsidR="009C5FC2">
        <w:rPr>
          <w:rFonts w:ascii="Arial" w:hAnsi="Arial" w:cs="Arial"/>
        </w:rPr>
        <w:tab/>
      </w:r>
      <w:r w:rsidR="00D11BE1" w:rsidRPr="009C5FC2">
        <w:rPr>
          <w:rFonts w:ascii="Arial" w:hAnsi="Arial" w:cs="Arial"/>
        </w:rPr>
        <w:t>Yes / No</w:t>
      </w:r>
    </w:p>
    <w:p w14:paraId="12FF8961" w14:textId="77777777" w:rsidR="00AA6E1C" w:rsidRPr="009C5FC2" w:rsidRDefault="00AA6E1C" w:rsidP="00D11BE1">
      <w:pPr>
        <w:spacing w:line="240" w:lineRule="auto"/>
        <w:rPr>
          <w:rFonts w:ascii="Arial" w:hAnsi="Arial" w:cs="Arial"/>
        </w:rPr>
      </w:pPr>
    </w:p>
    <w:p w14:paraId="70460CBA" w14:textId="66E9AF53" w:rsidR="00AA6E1C" w:rsidRDefault="00AA6E1C" w:rsidP="00D11BE1">
      <w:pPr>
        <w:spacing w:line="240" w:lineRule="auto"/>
        <w:rPr>
          <w:rFonts w:ascii="Arial" w:hAnsi="Arial" w:cs="Arial"/>
        </w:rPr>
      </w:pPr>
      <w:r w:rsidRPr="009C5FC2">
        <w:rPr>
          <w:rFonts w:ascii="Arial" w:hAnsi="Arial" w:cs="Arial"/>
        </w:rPr>
        <w:t>How much notice are you required to give your current employer?</w:t>
      </w:r>
      <w:r w:rsidR="00D11BE1" w:rsidRPr="009C5FC2">
        <w:rPr>
          <w:rFonts w:ascii="Arial" w:hAnsi="Arial" w:cs="Arial"/>
        </w:rPr>
        <w:tab/>
      </w:r>
      <w:r w:rsidR="00D11BE1" w:rsidRPr="009C5FC2">
        <w:rPr>
          <w:rFonts w:ascii="Arial" w:hAnsi="Arial" w:cs="Arial"/>
        </w:rPr>
        <w:tab/>
      </w:r>
      <w:r w:rsidR="00A06948" w:rsidRPr="009C5FC2">
        <w:rPr>
          <w:rFonts w:ascii="Arial" w:hAnsi="Arial" w:cs="Arial"/>
        </w:rPr>
        <w:tab/>
      </w:r>
      <w:r w:rsidR="009C5FC2">
        <w:rPr>
          <w:rFonts w:ascii="Arial" w:hAnsi="Arial" w:cs="Arial"/>
        </w:rPr>
        <w:tab/>
      </w:r>
      <w:r w:rsidR="00A06948" w:rsidRPr="009C5FC2">
        <w:rPr>
          <w:rFonts w:ascii="Arial" w:hAnsi="Arial" w:cs="Arial"/>
        </w:rPr>
        <w:t>…………………</w:t>
      </w:r>
    </w:p>
    <w:p w14:paraId="57FC7635" w14:textId="77777777" w:rsidR="00F10AAA" w:rsidRDefault="00F10AAA" w:rsidP="00D11BE1">
      <w:pPr>
        <w:spacing w:after="0" w:line="240" w:lineRule="auto"/>
        <w:jc w:val="both"/>
        <w:rPr>
          <w:rFonts w:ascii="Arial" w:eastAsia="Times New Roman" w:hAnsi="Arial" w:cs="Arial"/>
          <w:i/>
          <w:color w:val="auto"/>
          <w:szCs w:val="22"/>
          <w:lang w:val="en-IE"/>
        </w:rPr>
      </w:pPr>
    </w:p>
    <w:p w14:paraId="0D752899" w14:textId="77777777" w:rsidR="00F10AAA" w:rsidRDefault="00F10AAA" w:rsidP="00D11BE1">
      <w:pPr>
        <w:spacing w:after="0" w:line="240" w:lineRule="auto"/>
        <w:jc w:val="both"/>
        <w:rPr>
          <w:rFonts w:ascii="Arial" w:eastAsia="Times New Roman" w:hAnsi="Arial" w:cs="Arial"/>
          <w:i/>
          <w:color w:val="auto"/>
          <w:szCs w:val="22"/>
          <w:lang w:val="en-IE"/>
        </w:rPr>
      </w:pPr>
    </w:p>
    <w:p w14:paraId="270C45E7" w14:textId="77777777" w:rsidR="00F10AAA" w:rsidRDefault="00F10AAA" w:rsidP="00D11BE1">
      <w:pPr>
        <w:spacing w:after="0" w:line="240" w:lineRule="auto"/>
        <w:jc w:val="both"/>
        <w:rPr>
          <w:rFonts w:ascii="Arial" w:eastAsia="Times New Roman" w:hAnsi="Arial" w:cs="Arial"/>
          <w:i/>
          <w:color w:val="auto"/>
          <w:szCs w:val="22"/>
          <w:lang w:val="en-IE"/>
        </w:rPr>
      </w:pPr>
    </w:p>
    <w:p w14:paraId="4A632824" w14:textId="62A31FEA" w:rsidR="00AA6E1C" w:rsidRPr="00E4680F" w:rsidRDefault="00AA6E1C" w:rsidP="00D11BE1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en-IE"/>
        </w:rPr>
      </w:pPr>
      <w:r w:rsidRPr="00E4680F">
        <w:rPr>
          <w:rFonts w:ascii="Arial" w:eastAsia="Times New Roman" w:hAnsi="Arial" w:cs="Arial"/>
          <w:i/>
          <w:color w:val="auto"/>
          <w:szCs w:val="22"/>
          <w:lang w:val="en-IE"/>
        </w:rPr>
        <w:t>I hereby declare that all the particulars furnished on this application form are true and correct to the best of my knowledge and that I am aware of the qualifications, requirements and particulars for this post, as set out in the advertisement and other relevant documentation</w:t>
      </w:r>
      <w:r w:rsidRPr="00E4680F">
        <w:rPr>
          <w:rFonts w:ascii="Arial" w:eastAsia="Times New Roman" w:hAnsi="Arial" w:cs="Arial"/>
          <w:color w:val="auto"/>
          <w:sz w:val="20"/>
          <w:szCs w:val="20"/>
          <w:lang w:val="en-IE"/>
        </w:rPr>
        <w:t>.</w:t>
      </w:r>
    </w:p>
    <w:p w14:paraId="5907CE8F" w14:textId="77777777" w:rsidR="00AA6E1C" w:rsidRPr="00E4680F" w:rsidRDefault="00AA6E1C" w:rsidP="00D11BE1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en-IE"/>
        </w:rPr>
      </w:pPr>
    </w:p>
    <w:p w14:paraId="1B8C29DB" w14:textId="77777777" w:rsidR="009C5FC2" w:rsidRDefault="009C5FC2" w:rsidP="00D11BE1">
      <w:pPr>
        <w:spacing w:line="240" w:lineRule="auto"/>
        <w:rPr>
          <w:rFonts w:ascii="Arial" w:hAnsi="Arial" w:cs="Arial"/>
          <w:sz w:val="24"/>
        </w:rPr>
      </w:pPr>
    </w:p>
    <w:p w14:paraId="6B2E6B3B" w14:textId="77777777" w:rsidR="00AA6E1C" w:rsidRPr="0067569F" w:rsidRDefault="00AA6E1C" w:rsidP="00D11BE1">
      <w:pPr>
        <w:spacing w:line="240" w:lineRule="auto"/>
        <w:rPr>
          <w:rFonts w:ascii="Arial" w:hAnsi="Arial" w:cs="Arial"/>
          <w:sz w:val="24"/>
        </w:rPr>
      </w:pPr>
    </w:p>
    <w:p w14:paraId="6ED4AADF" w14:textId="77777777" w:rsidR="009D27C9" w:rsidRDefault="00AA6E1C" w:rsidP="009C5FC2">
      <w:pPr>
        <w:spacing w:line="240" w:lineRule="auto"/>
        <w:rPr>
          <w:rFonts w:ascii="Arial" w:hAnsi="Arial" w:cs="Arial"/>
          <w:sz w:val="20"/>
        </w:rPr>
      </w:pPr>
      <w:r w:rsidRPr="0067569F">
        <w:rPr>
          <w:rFonts w:ascii="Arial" w:hAnsi="Arial" w:cs="Arial"/>
          <w:sz w:val="20"/>
        </w:rPr>
        <w:t xml:space="preserve">Signature  </w:t>
      </w:r>
      <w:r w:rsidR="00A06948">
        <w:rPr>
          <w:rFonts w:ascii="Arial" w:hAnsi="Arial" w:cs="Arial"/>
          <w:sz w:val="20"/>
        </w:rPr>
        <w:t>………………………………………………………………………………….</w:t>
      </w:r>
      <w:r w:rsidRPr="0067569F">
        <w:rPr>
          <w:rFonts w:ascii="Arial" w:hAnsi="Arial" w:cs="Arial"/>
          <w:sz w:val="20"/>
        </w:rPr>
        <w:tab/>
      </w:r>
      <w:r w:rsidR="00A06948" w:rsidRPr="00A06948">
        <w:rPr>
          <w:rFonts w:ascii="Arial" w:hAnsi="Arial" w:cs="Arial"/>
          <w:sz w:val="20"/>
        </w:rPr>
        <w:t>Date</w:t>
      </w:r>
      <w:r w:rsidR="00A06948" w:rsidRPr="00A06948">
        <w:rPr>
          <w:rFonts w:ascii="Arial" w:hAnsi="Arial" w:cs="Arial"/>
          <w:sz w:val="20"/>
        </w:rPr>
        <w:tab/>
      </w:r>
      <w:r w:rsidR="00A06948">
        <w:rPr>
          <w:rFonts w:ascii="Arial" w:hAnsi="Arial" w:cs="Arial"/>
          <w:sz w:val="20"/>
        </w:rPr>
        <w:t>…………………….</w:t>
      </w:r>
    </w:p>
    <w:p w14:paraId="70172DA0" w14:textId="7EAE79BF" w:rsidR="004F489B" w:rsidRPr="004F489B" w:rsidRDefault="004F489B" w:rsidP="004F489B">
      <w:pPr>
        <w:rPr>
          <w:rFonts w:ascii="Arial" w:hAnsi="Arial" w:cs="Arial"/>
          <w:sz w:val="20"/>
        </w:rPr>
      </w:pPr>
    </w:p>
    <w:sectPr w:rsidR="004F489B" w:rsidRPr="004F489B" w:rsidSect="007E47B4">
      <w:headerReference w:type="default" r:id="rId8"/>
      <w:footerReference w:type="default" r:id="rId9"/>
      <w:pgSz w:w="11906" w:h="16838"/>
      <w:pgMar w:top="879" w:right="836" w:bottom="1350" w:left="72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65B71" w14:textId="77777777" w:rsidR="005933E3" w:rsidRDefault="005933E3" w:rsidP="00ED451A">
      <w:pPr>
        <w:spacing w:after="0" w:line="240" w:lineRule="auto"/>
      </w:pPr>
      <w:r>
        <w:separator/>
      </w:r>
    </w:p>
  </w:endnote>
  <w:endnote w:type="continuationSeparator" w:id="0">
    <w:p w14:paraId="3DC8E7DA" w14:textId="77777777" w:rsidR="005933E3" w:rsidRDefault="005933E3" w:rsidP="00ED4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ヒラギノ角ゴ Pro W3">
    <w:altName w:val="Yu Gothic"/>
    <w:charset w:val="80"/>
    <w:family w:val="auto"/>
    <w:pitch w:val="variable"/>
    <w:sig w:usb0="00000000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B9C8D" w14:textId="6256458D" w:rsidR="00905CAB" w:rsidRPr="004B5CAD" w:rsidRDefault="004B5CAD">
    <w:pPr>
      <w:pStyle w:val="Footer"/>
      <w:rPr>
        <w:lang w:val="en-IE"/>
      </w:rPr>
    </w:pPr>
    <w:r>
      <w:rPr>
        <w:lang w:val="en-IE"/>
      </w:rPr>
      <w:t xml:space="preserve">Return to: Dublin and Glendalough Youth Council, Diocesan Office, Church of Ireland House, Church Avenue, </w:t>
    </w:r>
    <w:proofErr w:type="spellStart"/>
    <w:r>
      <w:rPr>
        <w:lang w:val="en-IE"/>
      </w:rPr>
      <w:t>Rathmines</w:t>
    </w:r>
    <w:proofErr w:type="spellEnd"/>
    <w:r>
      <w:rPr>
        <w:lang w:val="en-IE"/>
      </w:rPr>
      <w:t>, Dublin 6 by Friday, 22</w:t>
    </w:r>
    <w:r w:rsidRPr="004B5CAD">
      <w:rPr>
        <w:vertAlign w:val="superscript"/>
        <w:lang w:val="en-IE"/>
      </w:rPr>
      <w:t>nd</w:t>
    </w:r>
    <w:r>
      <w:rPr>
        <w:lang w:val="en-IE"/>
      </w:rPr>
      <w:t xml:space="preserve"> April.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81F981" w14:textId="77777777" w:rsidR="005933E3" w:rsidRDefault="005933E3" w:rsidP="00ED451A">
      <w:pPr>
        <w:spacing w:after="0" w:line="240" w:lineRule="auto"/>
      </w:pPr>
      <w:r>
        <w:separator/>
      </w:r>
    </w:p>
  </w:footnote>
  <w:footnote w:type="continuationSeparator" w:id="0">
    <w:p w14:paraId="7620F27C" w14:textId="77777777" w:rsidR="005933E3" w:rsidRDefault="005933E3" w:rsidP="00ED4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735E2" w14:textId="26D18AB1" w:rsidR="00ED451A" w:rsidRPr="004B5CAD" w:rsidRDefault="007E47B4" w:rsidP="004B5CAD">
    <w:pPr>
      <w:spacing w:line="240" w:lineRule="auto"/>
      <w:jc w:val="right"/>
      <w:rPr>
        <w:b/>
        <w:spacing w:val="-6"/>
      </w:rPr>
    </w:pPr>
    <w:r>
      <w:rPr>
        <w:b/>
        <w:spacing w:val="-6"/>
      </w:rPr>
      <w:t>Dublin and Glendalough Diocesan Youth Ministry Development Officer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numFmt w:val="bullet"/>
      <w:lvlText w:val="·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18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">
    <w:nsid w:val="00000002"/>
    <w:multiLevelType w:val="multilevel"/>
    <w:tmpl w:val="894EE874"/>
    <w:lvl w:ilvl="0">
      <w:numFmt w:val="bullet"/>
      <w:suff w:val="nothing"/>
      <w:lvlText w:val="·"/>
      <w:lvlJc w:val="left"/>
      <w:pPr>
        <w:ind w:left="0" w:firstLine="720"/>
      </w:pPr>
      <w:rPr>
        <w:color w:val="000000"/>
        <w:position w:val="0"/>
        <w:sz w:val="22"/>
      </w:rPr>
    </w:lvl>
    <w:lvl w:ilvl="1"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2">
    <w:nsid w:val="00000003"/>
    <w:multiLevelType w:val="multilevel"/>
    <w:tmpl w:val="894EE875"/>
    <w:lvl w:ilvl="0">
      <w:numFmt w:val="bullet"/>
      <w:lvlText w:val="·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18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3">
    <w:nsid w:val="00000004"/>
    <w:multiLevelType w:val="multilevel"/>
    <w:tmpl w:val="894EE876"/>
    <w:lvl w:ilvl="0">
      <w:numFmt w:val="bullet"/>
      <w:suff w:val="nothing"/>
      <w:lvlText w:val="·"/>
      <w:lvlJc w:val="left"/>
      <w:pPr>
        <w:ind w:left="0" w:firstLine="720"/>
      </w:pPr>
      <w:rPr>
        <w:color w:val="000000"/>
        <w:position w:val="0"/>
        <w:sz w:val="22"/>
      </w:rPr>
    </w:lvl>
    <w:lvl w:ilvl="1"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4">
    <w:nsid w:val="00000005"/>
    <w:multiLevelType w:val="multilevel"/>
    <w:tmpl w:val="894EE877"/>
    <w:lvl w:ilvl="0">
      <w:numFmt w:val="bullet"/>
      <w:lvlText w:val="·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18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5">
    <w:nsid w:val="00000006"/>
    <w:multiLevelType w:val="multilevel"/>
    <w:tmpl w:val="894EE878"/>
    <w:lvl w:ilvl="0">
      <w:numFmt w:val="bullet"/>
      <w:suff w:val="nothing"/>
      <w:lvlText w:val="·"/>
      <w:lvlJc w:val="left"/>
      <w:pPr>
        <w:ind w:left="0" w:firstLine="720"/>
      </w:pPr>
      <w:rPr>
        <w:color w:val="000000"/>
        <w:position w:val="0"/>
        <w:sz w:val="22"/>
      </w:rPr>
    </w:lvl>
    <w:lvl w:ilvl="1"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6">
    <w:nsid w:val="00000007"/>
    <w:multiLevelType w:val="multilevel"/>
    <w:tmpl w:val="894EE879"/>
    <w:lvl w:ilvl="0">
      <w:numFmt w:val="bullet"/>
      <w:lvlText w:val="·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18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7">
    <w:nsid w:val="00000008"/>
    <w:multiLevelType w:val="multilevel"/>
    <w:tmpl w:val="894EE87A"/>
    <w:lvl w:ilvl="0">
      <w:numFmt w:val="bullet"/>
      <w:suff w:val="nothing"/>
      <w:lvlText w:val="·"/>
      <w:lvlJc w:val="left"/>
      <w:pPr>
        <w:ind w:left="0" w:firstLine="720"/>
      </w:pPr>
      <w:rPr>
        <w:color w:val="000000"/>
        <w:position w:val="0"/>
        <w:sz w:val="22"/>
      </w:rPr>
    </w:lvl>
    <w:lvl w:ilvl="1"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8">
    <w:nsid w:val="00000009"/>
    <w:multiLevelType w:val="multilevel"/>
    <w:tmpl w:val="894EE87B"/>
    <w:lvl w:ilvl="0">
      <w:numFmt w:val="bullet"/>
      <w:lvlText w:val="·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18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9">
    <w:nsid w:val="0000000A"/>
    <w:multiLevelType w:val="multilevel"/>
    <w:tmpl w:val="894EE87C"/>
    <w:lvl w:ilvl="0">
      <w:numFmt w:val="bullet"/>
      <w:suff w:val="nothing"/>
      <w:lvlText w:val="·"/>
      <w:lvlJc w:val="left"/>
      <w:pPr>
        <w:ind w:left="0" w:firstLine="720"/>
      </w:pPr>
      <w:rPr>
        <w:color w:val="000000"/>
        <w:position w:val="0"/>
        <w:sz w:val="22"/>
      </w:rPr>
    </w:lvl>
    <w:lvl w:ilvl="1"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0">
    <w:nsid w:val="0000000B"/>
    <w:multiLevelType w:val="multilevel"/>
    <w:tmpl w:val="894EE87D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1">
    <w:nsid w:val="0000000C"/>
    <w:multiLevelType w:val="multilevel"/>
    <w:tmpl w:val="894EE87E"/>
    <w:lvl w:ilvl="0">
      <w:start w:val="1"/>
      <w:numFmt w:val="bullet"/>
      <w:suff w:val="nothing"/>
      <w:lvlText w:val="·"/>
      <w:lvlJc w:val="left"/>
      <w:pPr>
        <w:ind w:left="0" w:firstLine="720"/>
      </w:pPr>
      <w:rPr>
        <w:color w:val="000000"/>
        <w:position w:val="0"/>
        <w:sz w:val="22"/>
      </w:rPr>
    </w:lvl>
    <w:lvl w:ilvl="1"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2">
    <w:nsid w:val="0000000D"/>
    <w:multiLevelType w:val="multilevel"/>
    <w:tmpl w:val="894EE87F"/>
    <w:lvl w:ilvl="0">
      <w:numFmt w:val="bullet"/>
      <w:lvlText w:val="·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18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3">
    <w:nsid w:val="0000000E"/>
    <w:multiLevelType w:val="multilevel"/>
    <w:tmpl w:val="894EE880"/>
    <w:lvl w:ilvl="0">
      <w:numFmt w:val="bullet"/>
      <w:suff w:val="nothing"/>
      <w:lvlText w:val="·"/>
      <w:lvlJc w:val="left"/>
      <w:pPr>
        <w:ind w:left="0" w:firstLine="720"/>
      </w:pPr>
      <w:rPr>
        <w:color w:val="000000"/>
        <w:position w:val="0"/>
        <w:sz w:val="22"/>
      </w:rPr>
    </w:lvl>
    <w:lvl w:ilvl="1"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4">
    <w:nsid w:val="0000000F"/>
    <w:multiLevelType w:val="multilevel"/>
    <w:tmpl w:val="894EE881"/>
    <w:lvl w:ilvl="0">
      <w:numFmt w:val="bullet"/>
      <w:lvlText w:val="·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18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5">
    <w:nsid w:val="00000010"/>
    <w:multiLevelType w:val="multilevel"/>
    <w:tmpl w:val="894EE882"/>
    <w:lvl w:ilvl="0">
      <w:numFmt w:val="bullet"/>
      <w:suff w:val="nothing"/>
      <w:lvlText w:val="·"/>
      <w:lvlJc w:val="left"/>
      <w:pPr>
        <w:ind w:left="0" w:firstLine="720"/>
      </w:pPr>
      <w:rPr>
        <w:color w:val="000000"/>
        <w:position w:val="0"/>
        <w:sz w:val="22"/>
      </w:rPr>
    </w:lvl>
    <w:lvl w:ilvl="1"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6">
    <w:nsid w:val="00000011"/>
    <w:multiLevelType w:val="multilevel"/>
    <w:tmpl w:val="894EE883"/>
    <w:lvl w:ilvl="0">
      <w:numFmt w:val="bullet"/>
      <w:lvlText w:val="·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18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7">
    <w:nsid w:val="00000012"/>
    <w:multiLevelType w:val="multilevel"/>
    <w:tmpl w:val="894EE884"/>
    <w:lvl w:ilvl="0">
      <w:numFmt w:val="bullet"/>
      <w:suff w:val="nothing"/>
      <w:lvlText w:val="·"/>
      <w:lvlJc w:val="left"/>
      <w:pPr>
        <w:ind w:left="0" w:firstLine="720"/>
      </w:pPr>
      <w:rPr>
        <w:color w:val="000000"/>
        <w:position w:val="0"/>
        <w:sz w:val="22"/>
      </w:rPr>
    </w:lvl>
    <w:lvl w:ilvl="1"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8">
    <w:nsid w:val="00000013"/>
    <w:multiLevelType w:val="multilevel"/>
    <w:tmpl w:val="894EE88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9">
    <w:nsid w:val="00000014"/>
    <w:multiLevelType w:val="multilevel"/>
    <w:tmpl w:val="894EE88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0000015"/>
    <w:multiLevelType w:val="multilevel"/>
    <w:tmpl w:val="894EE887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21">
    <w:nsid w:val="00000016"/>
    <w:multiLevelType w:val="multilevel"/>
    <w:tmpl w:val="894EE88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2F92DA0"/>
    <w:multiLevelType w:val="hybridMultilevel"/>
    <w:tmpl w:val="B3F2032E"/>
    <w:lvl w:ilvl="0" w:tplc="86EA3DD0">
      <w:start w:val="1"/>
      <w:numFmt w:val="decimal"/>
      <w:lvlText w:val="%1."/>
      <w:lvlJc w:val="left"/>
      <w:pPr>
        <w:ind w:left="544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264" w:hanging="360"/>
      </w:pPr>
    </w:lvl>
    <w:lvl w:ilvl="2" w:tplc="1809001B" w:tentative="1">
      <w:start w:val="1"/>
      <w:numFmt w:val="lowerRoman"/>
      <w:lvlText w:val="%3."/>
      <w:lvlJc w:val="right"/>
      <w:pPr>
        <w:ind w:left="1984" w:hanging="180"/>
      </w:pPr>
    </w:lvl>
    <w:lvl w:ilvl="3" w:tplc="1809000F" w:tentative="1">
      <w:start w:val="1"/>
      <w:numFmt w:val="decimal"/>
      <w:lvlText w:val="%4."/>
      <w:lvlJc w:val="left"/>
      <w:pPr>
        <w:ind w:left="2704" w:hanging="360"/>
      </w:pPr>
    </w:lvl>
    <w:lvl w:ilvl="4" w:tplc="18090019" w:tentative="1">
      <w:start w:val="1"/>
      <w:numFmt w:val="lowerLetter"/>
      <w:lvlText w:val="%5."/>
      <w:lvlJc w:val="left"/>
      <w:pPr>
        <w:ind w:left="3424" w:hanging="360"/>
      </w:pPr>
    </w:lvl>
    <w:lvl w:ilvl="5" w:tplc="1809001B" w:tentative="1">
      <w:start w:val="1"/>
      <w:numFmt w:val="lowerRoman"/>
      <w:lvlText w:val="%6."/>
      <w:lvlJc w:val="right"/>
      <w:pPr>
        <w:ind w:left="4144" w:hanging="180"/>
      </w:pPr>
    </w:lvl>
    <w:lvl w:ilvl="6" w:tplc="1809000F" w:tentative="1">
      <w:start w:val="1"/>
      <w:numFmt w:val="decimal"/>
      <w:lvlText w:val="%7."/>
      <w:lvlJc w:val="left"/>
      <w:pPr>
        <w:ind w:left="4864" w:hanging="360"/>
      </w:pPr>
    </w:lvl>
    <w:lvl w:ilvl="7" w:tplc="18090019" w:tentative="1">
      <w:start w:val="1"/>
      <w:numFmt w:val="lowerLetter"/>
      <w:lvlText w:val="%8."/>
      <w:lvlJc w:val="left"/>
      <w:pPr>
        <w:ind w:left="5584" w:hanging="360"/>
      </w:pPr>
    </w:lvl>
    <w:lvl w:ilvl="8" w:tplc="180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23">
    <w:nsid w:val="0A337C77"/>
    <w:multiLevelType w:val="hybridMultilevel"/>
    <w:tmpl w:val="EBCA5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270186F"/>
    <w:multiLevelType w:val="hybridMultilevel"/>
    <w:tmpl w:val="1FB83590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>
    <w:nsid w:val="1AE755FB"/>
    <w:multiLevelType w:val="hybridMultilevel"/>
    <w:tmpl w:val="9216E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00F14E4"/>
    <w:multiLevelType w:val="hybridMultilevel"/>
    <w:tmpl w:val="5804F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635211"/>
    <w:multiLevelType w:val="hybridMultilevel"/>
    <w:tmpl w:val="4E207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AA6260"/>
    <w:multiLevelType w:val="hybridMultilevel"/>
    <w:tmpl w:val="6B587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342B4B"/>
    <w:multiLevelType w:val="hybridMultilevel"/>
    <w:tmpl w:val="524A737E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0">
    <w:nsid w:val="55277C11"/>
    <w:multiLevelType w:val="hybridMultilevel"/>
    <w:tmpl w:val="D1428070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>
    <w:nsid w:val="6A0B7807"/>
    <w:multiLevelType w:val="hybridMultilevel"/>
    <w:tmpl w:val="108C5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0546A2"/>
    <w:multiLevelType w:val="hybridMultilevel"/>
    <w:tmpl w:val="8806E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2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6"/>
  </w:num>
  <w:num w:numId="25">
    <w:abstractNumId w:val="29"/>
  </w:num>
  <w:num w:numId="26">
    <w:abstractNumId w:val="24"/>
  </w:num>
  <w:num w:numId="27">
    <w:abstractNumId w:val="30"/>
  </w:num>
  <w:num w:numId="28">
    <w:abstractNumId w:val="28"/>
  </w:num>
  <w:num w:numId="29">
    <w:abstractNumId w:val="32"/>
  </w:num>
  <w:num w:numId="30">
    <w:abstractNumId w:val="23"/>
  </w:num>
  <w:num w:numId="31">
    <w:abstractNumId w:val="25"/>
  </w:num>
  <w:num w:numId="32">
    <w:abstractNumId w:val="27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E1C"/>
    <w:rsid w:val="00053D43"/>
    <w:rsid w:val="00072B72"/>
    <w:rsid w:val="0018163D"/>
    <w:rsid w:val="00214E00"/>
    <w:rsid w:val="00256ADA"/>
    <w:rsid w:val="002B22B4"/>
    <w:rsid w:val="002B4A6D"/>
    <w:rsid w:val="002E3FC0"/>
    <w:rsid w:val="004621F0"/>
    <w:rsid w:val="0047233A"/>
    <w:rsid w:val="00477BC0"/>
    <w:rsid w:val="004B5CAD"/>
    <w:rsid w:val="004D49BA"/>
    <w:rsid w:val="004F489B"/>
    <w:rsid w:val="00557C32"/>
    <w:rsid w:val="00592F8B"/>
    <w:rsid w:val="005933E3"/>
    <w:rsid w:val="00597304"/>
    <w:rsid w:val="005973ED"/>
    <w:rsid w:val="005F2360"/>
    <w:rsid w:val="0067569F"/>
    <w:rsid w:val="006B43B5"/>
    <w:rsid w:val="006F00E6"/>
    <w:rsid w:val="0078085E"/>
    <w:rsid w:val="007876DD"/>
    <w:rsid w:val="007B2A7E"/>
    <w:rsid w:val="007E47B4"/>
    <w:rsid w:val="00873B6A"/>
    <w:rsid w:val="008E1468"/>
    <w:rsid w:val="00905CAB"/>
    <w:rsid w:val="0093270A"/>
    <w:rsid w:val="009C5FC2"/>
    <w:rsid w:val="009D0B8A"/>
    <w:rsid w:val="009D27C9"/>
    <w:rsid w:val="009F11A7"/>
    <w:rsid w:val="00A06948"/>
    <w:rsid w:val="00A760DE"/>
    <w:rsid w:val="00AA6E1C"/>
    <w:rsid w:val="00AE63C5"/>
    <w:rsid w:val="00B05F20"/>
    <w:rsid w:val="00B144A4"/>
    <w:rsid w:val="00B36A32"/>
    <w:rsid w:val="00BC3FE1"/>
    <w:rsid w:val="00BE265C"/>
    <w:rsid w:val="00BE5454"/>
    <w:rsid w:val="00BE6545"/>
    <w:rsid w:val="00BF3D32"/>
    <w:rsid w:val="00C20319"/>
    <w:rsid w:val="00C965D3"/>
    <w:rsid w:val="00CD4E1D"/>
    <w:rsid w:val="00D11BE1"/>
    <w:rsid w:val="00DA16C6"/>
    <w:rsid w:val="00DB366F"/>
    <w:rsid w:val="00DC1093"/>
    <w:rsid w:val="00E4680F"/>
    <w:rsid w:val="00E651FF"/>
    <w:rsid w:val="00ED0681"/>
    <w:rsid w:val="00ED451A"/>
    <w:rsid w:val="00F10AAA"/>
    <w:rsid w:val="00F44325"/>
    <w:rsid w:val="00F44583"/>
    <w:rsid w:val="00F7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07679"/>
  <w15:docId w15:val="{CFE65D22-A862-4C6B-9352-67D99F60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A6E1C"/>
    <w:rPr>
      <w:rFonts w:ascii="Lucida Grande" w:eastAsia="ヒラギノ角ゴ Pro W3" w:hAnsi="Lucida Grande" w:cs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uiPriority w:val="34"/>
    <w:qFormat/>
    <w:rsid w:val="00AA6E1C"/>
    <w:pPr>
      <w:ind w:left="720"/>
    </w:pPr>
    <w:rPr>
      <w:rFonts w:ascii="Lucida Grande" w:eastAsia="ヒラギノ角ゴ Pro W3" w:hAnsi="Lucida Grande" w:cs="Times New Roman"/>
      <w:color w:val="00000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E1C"/>
    <w:rPr>
      <w:rFonts w:ascii="Tahoma" w:eastAsia="ヒラギノ角ゴ Pro W3" w:hAnsi="Tahoma" w:cs="Tahoma"/>
      <w:color w:val="000000"/>
      <w:sz w:val="16"/>
      <w:szCs w:val="16"/>
    </w:rPr>
  </w:style>
  <w:style w:type="numbering" w:customStyle="1" w:styleId="List31">
    <w:name w:val="List 31"/>
    <w:rsid w:val="00AA6E1C"/>
  </w:style>
  <w:style w:type="numbering" w:customStyle="1" w:styleId="List41">
    <w:name w:val="List 41"/>
    <w:rsid w:val="00ED451A"/>
  </w:style>
  <w:style w:type="paragraph" w:styleId="Header">
    <w:name w:val="header"/>
    <w:basedOn w:val="Normal"/>
    <w:link w:val="HeaderChar"/>
    <w:uiPriority w:val="99"/>
    <w:unhideWhenUsed/>
    <w:rsid w:val="00ED4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51A"/>
    <w:rPr>
      <w:rFonts w:ascii="Lucida Grande" w:eastAsia="ヒラギノ角ゴ Pro W3" w:hAnsi="Lucida Grande" w:cs="Times New Roman"/>
      <w:color w:val="000000"/>
      <w:szCs w:val="24"/>
    </w:rPr>
  </w:style>
  <w:style w:type="paragraph" w:styleId="Footer">
    <w:name w:val="footer"/>
    <w:basedOn w:val="Normal"/>
    <w:link w:val="FooterChar"/>
    <w:unhideWhenUsed/>
    <w:rsid w:val="00ED4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D451A"/>
    <w:rPr>
      <w:rFonts w:ascii="Lucida Grande" w:eastAsia="ヒラギノ角ゴ Pro W3" w:hAnsi="Lucida Grande" w:cs="Times New Roman"/>
      <w:color w:val="000000"/>
      <w:szCs w:val="24"/>
    </w:rPr>
  </w:style>
  <w:style w:type="table" w:styleId="TableGrid">
    <w:name w:val="Table Grid"/>
    <w:basedOn w:val="TableNormal"/>
    <w:uiPriority w:val="59"/>
    <w:rsid w:val="00ED4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BE5454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5454"/>
    <w:rPr>
      <w:rFonts w:eastAsiaTheme="minorEastAsia"/>
      <w:lang w:val="en-US" w:eastAsia="ja-JP"/>
    </w:rPr>
  </w:style>
  <w:style w:type="paragraph" w:customStyle="1" w:styleId="FreeForm">
    <w:name w:val="Free Form"/>
    <w:rsid w:val="00BE5454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4"/>
      <w:szCs w:val="20"/>
    </w:rPr>
  </w:style>
  <w:style w:type="paragraph" w:customStyle="1" w:styleId="BodyText1">
    <w:name w:val="Body Text1"/>
    <w:rsid w:val="00BE5454"/>
    <w:pPr>
      <w:spacing w:after="120"/>
    </w:pPr>
    <w:rPr>
      <w:rFonts w:ascii="Times New Roman" w:eastAsia="ヒラギノ角ゴ Pro W3" w:hAnsi="Times New Roman" w:cs="Times New Roman"/>
      <w:color w:val="000000"/>
      <w:szCs w:val="20"/>
      <w:lang w:val="en-US"/>
    </w:rPr>
  </w:style>
  <w:style w:type="paragraph" w:customStyle="1" w:styleId="ColorfulList-Accent11">
    <w:name w:val="Colorful List - Accent 11"/>
    <w:rsid w:val="00BE5454"/>
    <w:pPr>
      <w:ind w:left="720"/>
    </w:pPr>
    <w:rPr>
      <w:rFonts w:ascii="Lucida Grande" w:eastAsia="ヒラギノ角ゴ Pro W3" w:hAnsi="Lucida Grande" w:cs="Times New Roman"/>
      <w:color w:val="000000"/>
      <w:szCs w:val="20"/>
      <w:lang w:val="en-US"/>
    </w:rPr>
  </w:style>
  <w:style w:type="paragraph" w:customStyle="1" w:styleId="Default">
    <w:name w:val="Default"/>
    <w:rsid w:val="008E14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2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637</Words>
  <Characters>3637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 Dio</Company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DRY</dc:creator>
  <cp:lastModifiedBy>lynn.glanville2@gmail.com</cp:lastModifiedBy>
  <cp:revision>2</cp:revision>
  <cp:lastPrinted>2017-03-14T18:47:00Z</cp:lastPrinted>
  <dcterms:created xsi:type="dcterms:W3CDTF">2017-04-13T19:01:00Z</dcterms:created>
  <dcterms:modified xsi:type="dcterms:W3CDTF">2017-04-13T19:01:00Z</dcterms:modified>
</cp:coreProperties>
</file>